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F0859" w14:textId="77777777" w:rsidR="00704593" w:rsidRDefault="00D57A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9A2BE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704593">
        <w:rPr>
          <w:rFonts w:ascii="Times New Roman" w:hAnsi="Times New Roman" w:cs="Times New Roman"/>
          <w:sz w:val="28"/>
          <w:szCs w:val="28"/>
        </w:rPr>
        <w:t>2</w:t>
      </w:r>
    </w:p>
    <w:p w14:paraId="5C916CD2" w14:textId="2F97BCC9" w:rsidR="004208DA" w:rsidRPr="00456BA9" w:rsidRDefault="0070459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r w:rsidR="00456BA9" w:rsidRPr="009A2BE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14:paraId="6E2C2E53" w14:textId="690770F3" w:rsidR="007C582E" w:rsidRDefault="00D57A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D57A9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D57A9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0CAAD6A" w:rsidR="003530E1" w:rsidRPr="004208DA" w:rsidRDefault="00D57A9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9A2BEA" w:rsidRPr="009A2BEA">
        <w:rPr>
          <w:rFonts w:ascii="Times New Roman" w:hAnsi="Times New Roman" w:cs="Times New Roman"/>
          <w:sz w:val="28"/>
          <w:szCs w:val="28"/>
        </w:rPr>
        <w:t>30.</w:t>
      </w:r>
      <w:r w:rsidR="009A2BEA">
        <w:rPr>
          <w:rFonts w:ascii="Times New Roman" w:hAnsi="Times New Roman" w:cs="Times New Roman"/>
          <w:sz w:val="28"/>
          <w:szCs w:val="28"/>
        </w:rPr>
        <w:t>11.2023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9A2BEA">
        <w:rPr>
          <w:rFonts w:ascii="Times New Roman" w:hAnsi="Times New Roman" w:cs="Times New Roman"/>
          <w:sz w:val="28"/>
          <w:szCs w:val="28"/>
        </w:rPr>
        <w:t xml:space="preserve"> 1384-59-08</w:t>
      </w:r>
      <w:bookmarkEnd w:id="0"/>
    </w:p>
    <w:p w14:paraId="0A449B32" w14:textId="72F2D44A" w:rsidR="004208DA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C714B7" w14:textId="77777777" w:rsidR="00704593" w:rsidRPr="007C582E" w:rsidRDefault="00704593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3239EB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310" w:lineRule="exact"/>
        <w:ind w:left="3424" w:right="342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00E4D07B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993" w:right="199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Молодіжної ради</w:t>
      </w:r>
    </w:p>
    <w:p w14:paraId="651EA592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1993" w:right="19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територіальної громади</w:t>
      </w:r>
    </w:p>
    <w:p w14:paraId="63C2B64B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841E6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4E88C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A3473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B07B3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35BC1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3F386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2318C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3A7D7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D718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A9474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DECCC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232F6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9F3F0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01FAC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BC906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BC637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206B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88D0D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7FFF0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2A0B0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B3536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53813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51A7A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5919C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FFEF8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515C8" w14:textId="77777777" w:rsidR="00704593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424" w:right="3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18182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7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м.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Бровари</w:t>
      </w:r>
    </w:p>
    <w:p w14:paraId="76B2289F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2023 рік</w:t>
      </w:r>
    </w:p>
    <w:p w14:paraId="2BCD5825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428"/>
        <w:rPr>
          <w:rFonts w:ascii="Times New Roman" w:hAnsi="Times New Roman" w:cs="Times New Roman"/>
          <w:b/>
          <w:bCs/>
          <w:sz w:val="24"/>
          <w:szCs w:val="24"/>
        </w:rPr>
        <w:sectPr w:rsidR="00704593" w:rsidRPr="00482EF1" w:rsidSect="00482EF1">
          <w:pgSz w:w="11910" w:h="16840"/>
          <w:pgMar w:top="1580" w:right="600" w:bottom="280" w:left="1600" w:header="708" w:footer="708" w:gutter="0"/>
          <w:cols w:space="720"/>
          <w:noEndnote/>
        </w:sectPr>
      </w:pPr>
    </w:p>
    <w:p w14:paraId="7FBB4AFF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269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І.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4F390462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96A053B" w14:textId="77777777" w:rsidR="00704593" w:rsidRPr="00482EF1" w:rsidRDefault="00704593" w:rsidP="00704593">
      <w:pPr>
        <w:numPr>
          <w:ilvl w:val="1"/>
          <w:numId w:val="26"/>
        </w:numPr>
        <w:tabs>
          <w:tab w:val="left" w:pos="1348"/>
        </w:tabs>
        <w:kinsoku w:val="0"/>
        <w:overflowPunct w:val="0"/>
        <w:autoSpaceDE w:val="0"/>
        <w:autoSpaceDN w:val="0"/>
        <w:adjustRightInd w:val="0"/>
        <w:spacing w:before="48" w:after="0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територіальної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</w:t>
      </w:r>
      <w:r w:rsidRPr="00482EF1">
        <w:rPr>
          <w:rFonts w:ascii="Times New Roman" w:hAnsi="Times New Roman" w:cs="Times New Roman"/>
          <w:sz w:val="28"/>
          <w:szCs w:val="28"/>
        </w:rPr>
        <w:t>(далі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—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рада)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молодіжним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консультативно-дорадчим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органом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Броварській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міській</w:t>
      </w:r>
      <w:r w:rsidRPr="00482EF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</w:t>
      </w:r>
      <w:r w:rsidRPr="00482EF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Броварського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району</w:t>
      </w:r>
      <w:r w:rsidRPr="00482EF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Київської</w:t>
      </w:r>
      <w:r w:rsidRPr="00482EF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області,</w:t>
      </w:r>
      <w:r w:rsidRPr="00482EF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який утворений</w:t>
      </w:r>
      <w:r w:rsidRPr="00482E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метою</w:t>
      </w:r>
      <w:r w:rsidRPr="00482E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розвитку</w:t>
      </w:r>
      <w:r w:rsidRPr="00482E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громадської</w:t>
      </w:r>
      <w:r w:rsidRPr="00482E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активності</w:t>
      </w:r>
      <w:r w:rsidRPr="00482E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 територіальної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(далі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–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Громади)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для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реалізації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державної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політики,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сприяння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взаємодії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виконавчих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органів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самоврядування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молоді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Громади,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забезпечення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узгодженості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дій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вирішенні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питань,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пов’язаних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життям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участі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усіх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сферах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життя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суспільства,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організації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проведення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молодіжних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заходів,</w:t>
      </w:r>
      <w:r w:rsidRPr="00482E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створення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можливостей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для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бути конкурентоспроможною,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брати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участь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житті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Громади,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свідомо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робити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свій внесок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 розвиток Громади.</w:t>
      </w:r>
    </w:p>
    <w:p w14:paraId="53579C46" w14:textId="77777777" w:rsidR="00704593" w:rsidRPr="00482EF1" w:rsidRDefault="00704593" w:rsidP="00704593">
      <w:pPr>
        <w:numPr>
          <w:ilvl w:val="1"/>
          <w:numId w:val="26"/>
        </w:numPr>
        <w:tabs>
          <w:tab w:val="left" w:pos="1251"/>
        </w:tabs>
        <w:kinsoku w:val="0"/>
        <w:overflowPunct w:val="0"/>
        <w:autoSpaceDE w:val="0"/>
        <w:autoSpaceDN w:val="0"/>
        <w:adjustRightInd w:val="0"/>
        <w:spacing w:after="0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своїй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діяльності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керується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Конституцією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законами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України,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указами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Президента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України,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постановами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Верховної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України,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прийнятими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відповідно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Конституції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законів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України,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актами Кабінету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Міністрів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України,</w:t>
      </w:r>
      <w:r w:rsidRPr="00482EF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рішеннями</w:t>
      </w:r>
      <w:r w:rsidRPr="00482EF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району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Київської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області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виконавчого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комітету,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розпорядженнями міського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голови,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Переглянутою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Європейською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Хартією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участі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 в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громадському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житті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місцевому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регіональному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рівнях,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іншими нормативно-правовими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актами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молодіжній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сфері,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також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даним Положенням.</w:t>
      </w:r>
    </w:p>
    <w:p w14:paraId="6312FC39" w14:textId="77777777" w:rsidR="00704593" w:rsidRPr="00482EF1" w:rsidRDefault="00704593" w:rsidP="00704593">
      <w:pPr>
        <w:numPr>
          <w:ilvl w:val="1"/>
          <w:numId w:val="26"/>
        </w:numPr>
        <w:tabs>
          <w:tab w:val="left" w:pos="1304"/>
        </w:tabs>
        <w:kinsoku w:val="0"/>
        <w:overflowPunct w:val="0"/>
        <w:autoSpaceDE w:val="0"/>
        <w:autoSpaceDN w:val="0"/>
        <w:adjustRightInd w:val="0"/>
        <w:spacing w:after="0"/>
        <w:ind w:left="0" w:right="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Діяльність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ґрунтується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принципах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верховенства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права,</w:t>
      </w:r>
      <w:r w:rsidRPr="00482EF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законності,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гласності,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відкритості,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відповідальності,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міжвідомчої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міжсекторальної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взаємодії,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участі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інклюзивності.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Вплив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діяльність Молодіжної</w:t>
      </w:r>
      <w:r w:rsidRPr="00482E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політичними</w:t>
      </w:r>
      <w:r w:rsidRPr="00482E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партіями,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рухами,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громадськими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релігійними організаціями</w:t>
      </w:r>
      <w:r w:rsidRPr="00482E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недопустимим.</w:t>
      </w:r>
    </w:p>
    <w:p w14:paraId="6A630BE5" w14:textId="77777777" w:rsidR="00704593" w:rsidRPr="00482EF1" w:rsidRDefault="00704593" w:rsidP="00704593">
      <w:pPr>
        <w:numPr>
          <w:ilvl w:val="1"/>
          <w:numId w:val="26"/>
        </w:numPr>
        <w:tabs>
          <w:tab w:val="left" w:pos="1214"/>
        </w:tabs>
        <w:kinsoku w:val="0"/>
        <w:overflowPunct w:val="0"/>
        <w:autoSpaceDE w:val="0"/>
        <w:autoSpaceDN w:val="0"/>
        <w:adjustRightInd w:val="0"/>
        <w:spacing w:after="0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Положення</w:t>
      </w:r>
      <w:r w:rsidRPr="00482EF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Молодіжну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раду</w:t>
      </w:r>
      <w:r w:rsidRPr="00482EF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зміни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нього</w:t>
      </w:r>
      <w:r w:rsidRPr="00482EF1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розробляються Молодіжною</w:t>
      </w:r>
      <w:r w:rsidRPr="00482EF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радою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співпраці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управлінням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культури,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сім’ї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 Броварської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Броварського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району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Київської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області (далі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–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Управління)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затверджується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рішенням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Броварського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(далі – Броварською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радою).</w:t>
      </w:r>
    </w:p>
    <w:p w14:paraId="74CC2D53" w14:textId="77777777" w:rsidR="00704593" w:rsidRPr="00482EF1" w:rsidRDefault="00704593" w:rsidP="00704593">
      <w:pPr>
        <w:numPr>
          <w:ilvl w:val="1"/>
          <w:numId w:val="26"/>
        </w:numPr>
        <w:tabs>
          <w:tab w:val="left" w:pos="11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Основними завданнями Молодіжної ради є:</w:t>
      </w:r>
    </w:p>
    <w:p w14:paraId="57F3C0E3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48"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-</w:t>
      </w:r>
      <w:r w:rsidRPr="00482EF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розробка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рекомендацій,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пропозицій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консультування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виконавчих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органів Броварської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 ради Броварського району Київської області</w:t>
      </w:r>
      <w:r w:rsidRPr="00482E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щодо реалізації молодіжної політики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 Громаді;</w:t>
      </w:r>
    </w:p>
    <w:p w14:paraId="3D3BA87F" w14:textId="77777777" w:rsidR="00704593" w:rsidRPr="00482EF1" w:rsidRDefault="00704593" w:rsidP="00704593">
      <w:pPr>
        <w:numPr>
          <w:ilvl w:val="0"/>
          <w:numId w:val="25"/>
        </w:numPr>
        <w:tabs>
          <w:tab w:val="left" w:pos="885"/>
        </w:tabs>
        <w:kinsoku w:val="0"/>
        <w:overflowPunct w:val="0"/>
        <w:autoSpaceDE w:val="0"/>
        <w:autoSpaceDN w:val="0"/>
        <w:adjustRightInd w:val="0"/>
        <w:spacing w:before="269" w:after="0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lastRenderedPageBreak/>
        <w:t>залучення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самоврядування</w:t>
      </w:r>
      <w:r w:rsidRPr="00482EF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створення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системи молодіжного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самоврядування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Громаді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для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збалансування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найбільш ефективного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виконання державної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політики;</w:t>
      </w:r>
    </w:p>
    <w:p w14:paraId="34BBD66C" w14:textId="77777777" w:rsidR="00704593" w:rsidRPr="00482EF1" w:rsidRDefault="00704593" w:rsidP="00704593">
      <w:pPr>
        <w:numPr>
          <w:ilvl w:val="0"/>
          <w:numId w:val="25"/>
        </w:numPr>
        <w:tabs>
          <w:tab w:val="left" w:pos="9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залучення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участі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всіх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сферах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розвитку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Громади,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зокрема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 громадському житті;</w:t>
      </w:r>
    </w:p>
    <w:p w14:paraId="251DAF40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-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активна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співпраця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молоддю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щодо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благоустрою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популяризації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здорового та безпечного способу життя;</w:t>
      </w:r>
    </w:p>
    <w:p w14:paraId="7ED8DEB2" w14:textId="77777777" w:rsidR="00704593" w:rsidRPr="00482EF1" w:rsidRDefault="00704593" w:rsidP="00704593">
      <w:pPr>
        <w:numPr>
          <w:ilvl w:val="0"/>
          <w:numId w:val="25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поширення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серед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волонтерського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руху,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спрямованого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поліпшення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соціального становища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життя молоді Громади;</w:t>
      </w:r>
    </w:p>
    <w:p w14:paraId="60E4588F" w14:textId="77777777" w:rsidR="00704593" w:rsidRPr="00482EF1" w:rsidRDefault="00704593" w:rsidP="00704593">
      <w:pPr>
        <w:numPr>
          <w:ilvl w:val="0"/>
          <w:numId w:val="25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вивчення,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систематичний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аналіз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прогнозування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будь-яких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соціальних процесів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 молодіжному середовищі;</w:t>
      </w:r>
    </w:p>
    <w:p w14:paraId="33265691" w14:textId="77777777" w:rsidR="00704593" w:rsidRPr="00482EF1" w:rsidRDefault="00704593" w:rsidP="00704593">
      <w:pPr>
        <w:numPr>
          <w:ilvl w:val="0"/>
          <w:numId w:val="25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визначення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обґрунтування</w:t>
      </w:r>
      <w:r w:rsidRPr="00482EF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пріоритетних</w:t>
      </w:r>
      <w:r w:rsidRPr="00482EF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напрямів</w:t>
      </w:r>
      <w:r w:rsidRPr="00482EF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політики,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зміцнення правових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матеріальних гарантій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молоді;</w:t>
      </w:r>
    </w:p>
    <w:p w14:paraId="60D3D2BD" w14:textId="77777777" w:rsidR="00704593" w:rsidRPr="00482EF1" w:rsidRDefault="00704593" w:rsidP="00704593">
      <w:pPr>
        <w:numPr>
          <w:ilvl w:val="0"/>
          <w:numId w:val="25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здійснення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моніторингу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діяльності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формальних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неформальних громадських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молодіжних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організацій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об’єднань,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органів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студентського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учнівського самоврядування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Громади;</w:t>
      </w:r>
    </w:p>
    <w:p w14:paraId="3948833D" w14:textId="77777777" w:rsidR="00704593" w:rsidRPr="00482EF1" w:rsidRDefault="00704593" w:rsidP="00704593">
      <w:pPr>
        <w:numPr>
          <w:ilvl w:val="0"/>
          <w:numId w:val="25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вивчення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узагальнення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стану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роботи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молоддю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Броварській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міській раді,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підприємствах,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установах,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закладах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організаціях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усіх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власності.</w:t>
      </w:r>
    </w:p>
    <w:p w14:paraId="2DDF8830" w14:textId="77777777" w:rsidR="00704593" w:rsidRPr="00482EF1" w:rsidRDefault="00704593" w:rsidP="00704593">
      <w:pPr>
        <w:numPr>
          <w:ilvl w:val="1"/>
          <w:numId w:val="24"/>
        </w:numPr>
        <w:tabs>
          <w:tab w:val="left" w:pos="1250"/>
        </w:tabs>
        <w:kinsoku w:val="0"/>
        <w:overflowPunct w:val="0"/>
        <w:autoSpaceDE w:val="0"/>
        <w:autoSpaceDN w:val="0"/>
        <w:adjustRightInd w:val="0"/>
        <w:spacing w:after="0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систематично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інформує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громадськість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свою діяльність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прийняті рішення, оприлюднює щорічний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звіт про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роботу.</w:t>
      </w:r>
    </w:p>
    <w:p w14:paraId="737868C9" w14:textId="77777777" w:rsidR="00704593" w:rsidRPr="00482EF1" w:rsidRDefault="00704593" w:rsidP="00704593">
      <w:pPr>
        <w:numPr>
          <w:ilvl w:val="1"/>
          <w:numId w:val="24"/>
        </w:numPr>
        <w:tabs>
          <w:tab w:val="left" w:pos="1190"/>
        </w:tabs>
        <w:kinsoku w:val="0"/>
        <w:overflowPunct w:val="0"/>
        <w:autoSpaceDE w:val="0"/>
        <w:autoSpaceDN w:val="0"/>
        <w:adjustRightInd w:val="0"/>
        <w:spacing w:after="0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Координацію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діяльності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(забезпечення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приміщенням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час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засідань Молодіжної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створення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необхідних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умови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для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роботи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межах затвердженого фінансування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відповідні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потреби)</w:t>
      </w:r>
      <w:r w:rsidRPr="00482E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здійснює Управління.</w:t>
      </w:r>
    </w:p>
    <w:p w14:paraId="6D58CE91" w14:textId="77777777" w:rsidR="00704593" w:rsidRPr="00482EF1" w:rsidRDefault="00704593" w:rsidP="00704593">
      <w:pPr>
        <w:numPr>
          <w:ilvl w:val="1"/>
          <w:numId w:val="24"/>
        </w:numPr>
        <w:tabs>
          <w:tab w:val="left" w:pos="11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 не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має статусу юридичної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особи.</w:t>
      </w:r>
    </w:p>
    <w:p w14:paraId="02F99215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248" w:after="0" w:line="240" w:lineRule="auto"/>
        <w:ind w:left="353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ІІ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Права Молодіжної ради</w:t>
      </w:r>
    </w:p>
    <w:p w14:paraId="3B65D76B" w14:textId="77777777" w:rsidR="00704593" w:rsidRPr="00482EF1" w:rsidRDefault="00704593" w:rsidP="00704593">
      <w:pPr>
        <w:numPr>
          <w:ilvl w:val="1"/>
          <w:numId w:val="23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48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Для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реалізації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мети та завдань Молодіжна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 має право:</w:t>
      </w:r>
    </w:p>
    <w:p w14:paraId="4D05E8A8" w14:textId="77777777" w:rsidR="00704593" w:rsidRPr="00482EF1" w:rsidRDefault="00704593" w:rsidP="00704593">
      <w:pPr>
        <w:numPr>
          <w:ilvl w:val="2"/>
          <w:numId w:val="23"/>
        </w:numPr>
        <w:tabs>
          <w:tab w:val="left" w:pos="567"/>
          <w:tab w:val="left" w:pos="136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Утворювати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постійні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комісії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тимчасові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робочі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органи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відповідно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напрямів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роботи,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разі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необхідності,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залучати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участі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них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посадових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осіб структурних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підрозділів, депутатів,</w:t>
      </w:r>
      <w:r w:rsidRPr="00482EF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членів</w:t>
      </w:r>
      <w:r w:rsidRPr="00482EF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виконавчого</w:t>
      </w:r>
      <w:r w:rsidRPr="00482EF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комітету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Броварського</w:t>
      </w:r>
      <w:r w:rsidRPr="00482EF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району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Київської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області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(далі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-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Виконавчий комітет),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наукових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громадських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організацій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(за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погодженням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їх керівниками).</w:t>
      </w:r>
    </w:p>
    <w:p w14:paraId="76BB5C21" w14:textId="77777777" w:rsidR="00704593" w:rsidRPr="00482EF1" w:rsidRDefault="00704593" w:rsidP="00704593">
      <w:pPr>
        <w:numPr>
          <w:ilvl w:val="2"/>
          <w:numId w:val="23"/>
        </w:numPr>
        <w:tabs>
          <w:tab w:val="left" w:pos="567"/>
          <w:tab w:val="left" w:pos="15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Одержувати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встановленому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порядку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необхідну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для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діяльності інформацію та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матеріали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необхідні для виконання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покладених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завдань.</w:t>
      </w:r>
    </w:p>
    <w:p w14:paraId="0CCA5BCC" w14:textId="77777777" w:rsidR="00704593" w:rsidRPr="00482EF1" w:rsidRDefault="00704593" w:rsidP="00704593">
      <w:pPr>
        <w:numPr>
          <w:ilvl w:val="2"/>
          <w:numId w:val="23"/>
        </w:numPr>
        <w:tabs>
          <w:tab w:val="left" w:pos="567"/>
          <w:tab w:val="left" w:pos="15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Вносити</w:t>
      </w:r>
      <w:r w:rsidRPr="00482EF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міському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голові,</w:t>
      </w:r>
      <w:r w:rsidRPr="00482EF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постійним</w:t>
      </w:r>
      <w:r w:rsidRPr="00482EF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комісіям</w:t>
      </w:r>
      <w:r w:rsidRPr="00482EF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питань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суспільного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становища,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правового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соціального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захисту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реалізації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політики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Громаді,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потребують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прийняття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відповідних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розпоряджень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міського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голови,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рішень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 ради та Виконавчого комітету.</w:t>
      </w:r>
    </w:p>
    <w:p w14:paraId="4A3053B0" w14:textId="77777777" w:rsidR="00704593" w:rsidRDefault="00704593" w:rsidP="00704593">
      <w:pPr>
        <w:numPr>
          <w:ilvl w:val="2"/>
          <w:numId w:val="23"/>
        </w:numPr>
        <w:tabs>
          <w:tab w:val="left" w:pos="567"/>
          <w:tab w:val="left" w:pos="13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lastRenderedPageBreak/>
        <w:t>Готувати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вносити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проектів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рішень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 міської ради, що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впливають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життя молоді громади.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751B7" w14:textId="77777777" w:rsidR="00704593" w:rsidRPr="00482EF1" w:rsidRDefault="00704593" w:rsidP="00704593">
      <w:pPr>
        <w:numPr>
          <w:ilvl w:val="2"/>
          <w:numId w:val="23"/>
        </w:numPr>
        <w:tabs>
          <w:tab w:val="left" w:pos="567"/>
          <w:tab w:val="left" w:pos="13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Проводить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аналіз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стану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справ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процесі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реалізації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державної політики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молодіжній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сфері,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взаємодії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центральних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місцевих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органів виконавчої</w:t>
      </w:r>
      <w:r w:rsidRPr="00482E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влади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молоддю,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готувати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щодо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його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удосконалення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покращення.</w:t>
      </w:r>
    </w:p>
    <w:p w14:paraId="22D6BDF6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438"/>
        </w:tabs>
        <w:kinsoku w:val="0"/>
        <w:overflowPunct w:val="0"/>
        <w:autoSpaceDE w:val="0"/>
        <w:autoSpaceDN w:val="0"/>
        <w:adjustRightInd w:val="0"/>
        <w:spacing w:after="0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Організовувати</w:t>
      </w:r>
      <w:r w:rsidRPr="00482EF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конференції,</w:t>
      </w:r>
      <w:r w:rsidRPr="00482E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семінари,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наради,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форуми,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панельні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дискусії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інші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заходи,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які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спрямовані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виконання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завдань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і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розвиток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політики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Громаді,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із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залученням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самих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громадян,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представників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влади,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інститутів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громадянського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суспільства,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підприємств,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 функціонують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території Громади.</w:t>
      </w:r>
    </w:p>
    <w:p w14:paraId="23425019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41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Розробляти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щодо</w:t>
      </w:r>
      <w:r w:rsidRPr="00482EF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фінансування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пріоритетних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напрямів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сфери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місцевому рівні.</w:t>
      </w:r>
    </w:p>
    <w:p w14:paraId="42079EBB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575"/>
        </w:tabs>
        <w:kinsoku w:val="0"/>
        <w:overflowPunct w:val="0"/>
        <w:autoSpaceDE w:val="0"/>
        <w:autoSpaceDN w:val="0"/>
        <w:adjustRightInd w:val="0"/>
        <w:spacing w:after="0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Сприяти</w:t>
      </w:r>
      <w:r w:rsidRPr="00482EF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залученню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цільового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фінансування</w:t>
      </w:r>
      <w:r w:rsidRPr="00482EF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молодіжних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програм.</w:t>
      </w:r>
    </w:p>
    <w:p w14:paraId="396148FF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Розглядати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інститутів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громадянського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суспільства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звернення громадян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 питань,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належать до компетенції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ради.</w:t>
      </w:r>
    </w:p>
    <w:p w14:paraId="643A290A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4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Подавати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Броварській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міській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щодо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проведення консультацій з молоддю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стосовно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вирішення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питань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 значення.</w:t>
      </w:r>
    </w:p>
    <w:p w14:paraId="26454CA3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439"/>
        </w:tabs>
        <w:kinsoku w:val="0"/>
        <w:overflowPunct w:val="0"/>
        <w:autoSpaceDE w:val="0"/>
        <w:autoSpaceDN w:val="0"/>
        <w:adjustRightInd w:val="0"/>
        <w:spacing w:after="0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разі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потреби,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установленому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порядку,</w:t>
      </w:r>
      <w:r w:rsidRPr="00482EF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уповноважувати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своїх представників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брати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участь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Виконавчого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комітету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сесіях Броварської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 ради, робочих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комісіях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 розгляду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питань,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належать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 компетенції Молодіжної ради.</w:t>
      </w:r>
    </w:p>
    <w:p w14:paraId="4B99C130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6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Подавати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щороку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Броварській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міській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обов’язкову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для розгляду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інформацію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вирішення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питань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значення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сфері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політики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становища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 в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Громаді.</w:t>
      </w:r>
    </w:p>
    <w:p w14:paraId="64951C36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5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Підтримувати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організовувати</w:t>
      </w:r>
      <w:r w:rsidRPr="00482E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заходи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питань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реалізації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політики.</w:t>
      </w:r>
    </w:p>
    <w:p w14:paraId="47683249" w14:textId="77777777" w:rsidR="00704593" w:rsidRPr="00482EF1" w:rsidRDefault="00704593" w:rsidP="00704593">
      <w:pPr>
        <w:numPr>
          <w:ilvl w:val="2"/>
          <w:numId w:val="22"/>
        </w:numPr>
        <w:tabs>
          <w:tab w:val="left" w:pos="567"/>
          <w:tab w:val="left" w:pos="1627"/>
        </w:tabs>
        <w:kinsoku w:val="0"/>
        <w:overflowPunct w:val="0"/>
        <w:autoSpaceDE w:val="0"/>
        <w:autoSpaceDN w:val="0"/>
        <w:adjustRightInd w:val="0"/>
        <w:spacing w:after="0"/>
        <w:ind w:left="0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Вносити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органам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самоврядування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заохочення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установленому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порядку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представників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інститутів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громадянського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суспільства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окремих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громадян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їх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внесок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вирішення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питань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 значення у молодіжній сфері.</w:t>
      </w:r>
    </w:p>
    <w:p w14:paraId="035DFF3A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8150C57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ІІІ.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Склад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ради та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його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</w:p>
    <w:p w14:paraId="6A874F41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84ECC" w14:textId="77777777" w:rsidR="00704593" w:rsidRPr="00482EF1" w:rsidRDefault="00704593" w:rsidP="00704593">
      <w:pPr>
        <w:numPr>
          <w:ilvl w:val="1"/>
          <w:numId w:val="21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Склад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формується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установчих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зборах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шляхом рейтингового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голосування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осіб,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особисто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присутні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установчих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зборах. Членство в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Молодіжній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 індивідуальним.</w:t>
      </w:r>
    </w:p>
    <w:p w14:paraId="47F3CE50" w14:textId="77777777" w:rsidR="00704593" w:rsidRPr="00482EF1" w:rsidRDefault="00704593" w:rsidP="00704593">
      <w:pPr>
        <w:numPr>
          <w:ilvl w:val="1"/>
          <w:numId w:val="21"/>
        </w:numPr>
        <w:tabs>
          <w:tab w:val="left" w:pos="11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Кількісний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формується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кожні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два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роки</w:t>
      </w:r>
      <w:r w:rsidRPr="00482EF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може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перевищувати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29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осіб.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визначається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сформованим за умови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затвердження не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менше 11 членів.</w:t>
      </w:r>
    </w:p>
    <w:p w14:paraId="6F3EA39C" w14:textId="77777777" w:rsidR="00704593" w:rsidRPr="00482EF1" w:rsidRDefault="00704593" w:rsidP="00704593">
      <w:pPr>
        <w:numPr>
          <w:ilvl w:val="1"/>
          <w:numId w:val="20"/>
        </w:numPr>
        <w:tabs>
          <w:tab w:val="left" w:pos="1158"/>
        </w:tabs>
        <w:kinsoku w:val="0"/>
        <w:overflowPunct w:val="0"/>
        <w:autoSpaceDE w:val="0"/>
        <w:autoSpaceDN w:val="0"/>
        <w:adjustRightInd w:val="0"/>
        <w:spacing w:before="269"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lastRenderedPageBreak/>
        <w:t>Увійти до складу Молодіжної ради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можуть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громадяни України,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віком від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14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35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років,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зареєстровані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постійно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проживають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території Громади.</w:t>
      </w:r>
    </w:p>
    <w:p w14:paraId="51177BA0" w14:textId="77777777" w:rsidR="00704593" w:rsidRPr="00482EF1" w:rsidRDefault="00704593" w:rsidP="00704593">
      <w:pPr>
        <w:numPr>
          <w:ilvl w:val="1"/>
          <w:numId w:val="20"/>
        </w:numPr>
        <w:tabs>
          <w:tab w:val="left" w:pos="127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Персональний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затверджується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рішенням Броварської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 ради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 поданням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Управління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терміном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два роки.</w:t>
      </w:r>
    </w:p>
    <w:p w14:paraId="0CEE8EF5" w14:textId="77777777" w:rsidR="00704593" w:rsidRPr="00482EF1" w:rsidRDefault="00704593" w:rsidP="00704593">
      <w:pPr>
        <w:numPr>
          <w:ilvl w:val="1"/>
          <w:numId w:val="20"/>
        </w:numPr>
        <w:tabs>
          <w:tab w:val="left" w:pos="119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Члени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можуть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обиратися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більше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двох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термінів підряд.</w:t>
      </w:r>
    </w:p>
    <w:p w14:paraId="36EEFAB6" w14:textId="77777777" w:rsidR="00704593" w:rsidRPr="00482EF1" w:rsidRDefault="00704593" w:rsidP="00704593">
      <w:pPr>
        <w:numPr>
          <w:ilvl w:val="1"/>
          <w:numId w:val="20"/>
        </w:numPr>
        <w:tabs>
          <w:tab w:val="left" w:pos="11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58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 Молодіжної ради входять:</w:t>
      </w:r>
    </w:p>
    <w:p w14:paraId="0914EA51" w14:textId="77777777" w:rsidR="00704593" w:rsidRPr="00482EF1" w:rsidRDefault="00704593" w:rsidP="00704593">
      <w:pPr>
        <w:numPr>
          <w:ilvl w:val="0"/>
          <w:numId w:val="19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голова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026DE2DF" w14:textId="77777777" w:rsidR="00704593" w:rsidRPr="00482EF1" w:rsidRDefault="00704593" w:rsidP="00704593">
      <w:pPr>
        <w:numPr>
          <w:ilvl w:val="0"/>
          <w:numId w:val="19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заступник голови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ради;</w:t>
      </w:r>
    </w:p>
    <w:p w14:paraId="4CA53664" w14:textId="77777777" w:rsidR="00704593" w:rsidRPr="00482EF1" w:rsidRDefault="00704593" w:rsidP="00704593">
      <w:pPr>
        <w:numPr>
          <w:ilvl w:val="0"/>
          <w:numId w:val="19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секретар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792468B4" w14:textId="77777777" w:rsidR="00704593" w:rsidRPr="00482EF1" w:rsidRDefault="00704593" w:rsidP="00704593">
      <w:pPr>
        <w:numPr>
          <w:ilvl w:val="0"/>
          <w:numId w:val="19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члени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04D1B216" w14:textId="77777777" w:rsidR="00704593" w:rsidRPr="00482EF1" w:rsidRDefault="00704593" w:rsidP="00704593">
      <w:pPr>
        <w:numPr>
          <w:ilvl w:val="0"/>
          <w:numId w:val="19"/>
        </w:numPr>
        <w:tabs>
          <w:tab w:val="left" w:pos="10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Голова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дітей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учнівської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 територіальної громади.</w:t>
      </w:r>
    </w:p>
    <w:p w14:paraId="7BA9B0A8" w14:textId="77777777" w:rsidR="00704593" w:rsidRPr="00482EF1" w:rsidRDefault="00704593" w:rsidP="00704593">
      <w:pPr>
        <w:numPr>
          <w:ilvl w:val="1"/>
          <w:numId w:val="18"/>
        </w:numPr>
        <w:tabs>
          <w:tab w:val="left" w:pos="11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Голова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обирається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зі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членів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на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першому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засіданні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шляхом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голосуванням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простою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більшістю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голосів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 складу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</w:p>
    <w:p w14:paraId="37EB25DA" w14:textId="77777777" w:rsidR="00704593" w:rsidRPr="00482EF1" w:rsidRDefault="00704593" w:rsidP="00704593">
      <w:pPr>
        <w:numPr>
          <w:ilvl w:val="1"/>
          <w:numId w:val="18"/>
        </w:numPr>
        <w:tabs>
          <w:tab w:val="left" w:pos="11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58" w:hanging="490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Голова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ради:</w:t>
      </w:r>
    </w:p>
    <w:p w14:paraId="5317E9BF" w14:textId="77777777" w:rsidR="00704593" w:rsidRPr="00482EF1" w:rsidRDefault="00704593" w:rsidP="00704593">
      <w:pPr>
        <w:numPr>
          <w:ilvl w:val="0"/>
          <w:numId w:val="17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представляє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Молодіжну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раду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відносинах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органами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державної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влади,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самоврядування,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фізичними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юридичними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особами,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підписує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документи</w:t>
      </w:r>
      <w:r w:rsidRPr="00482E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здійснює інші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представницькі функції;</w:t>
      </w:r>
    </w:p>
    <w:p w14:paraId="576F1E26" w14:textId="77777777" w:rsidR="00704593" w:rsidRPr="00482EF1" w:rsidRDefault="00704593" w:rsidP="00704593">
      <w:pPr>
        <w:numPr>
          <w:ilvl w:val="0"/>
          <w:numId w:val="17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контролює виконання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рішень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5CE488DF" w14:textId="77777777" w:rsidR="00704593" w:rsidRPr="00482EF1" w:rsidRDefault="00704593" w:rsidP="00704593">
      <w:pPr>
        <w:numPr>
          <w:ilvl w:val="0"/>
          <w:numId w:val="17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головує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4663B086" w14:textId="77777777" w:rsidR="00704593" w:rsidRPr="00482EF1" w:rsidRDefault="00704593" w:rsidP="00704593">
      <w:pPr>
        <w:numPr>
          <w:ilvl w:val="0"/>
          <w:numId w:val="17"/>
        </w:numPr>
        <w:tabs>
          <w:tab w:val="left" w:pos="8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підписує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рішення,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прийняті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Молодіжною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радою,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інші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документи,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 стосуються діяльності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7977D287" w14:textId="77777777" w:rsidR="00704593" w:rsidRPr="00482EF1" w:rsidRDefault="00704593" w:rsidP="00704593">
      <w:pPr>
        <w:numPr>
          <w:ilvl w:val="0"/>
          <w:numId w:val="17"/>
        </w:num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обирається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переобирається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зі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членів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 першому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засіданні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шляхом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відкритого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таємного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голосування.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Форма голосування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визначається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більшістю голосів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членів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04D47AAF" w14:textId="77777777" w:rsidR="00704593" w:rsidRPr="00482EF1" w:rsidRDefault="00704593" w:rsidP="00704593">
      <w:pPr>
        <w:numPr>
          <w:ilvl w:val="0"/>
          <w:numId w:val="17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доповідає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першому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засіданні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наступного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скликання про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виконану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роботу</w:t>
      </w:r>
      <w:r w:rsidRPr="00482EF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7345F1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3.8.</w:t>
      </w:r>
      <w:r w:rsidRPr="00482EF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Голова</w:t>
      </w:r>
      <w:r w:rsidRPr="00482EF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може</w:t>
      </w:r>
      <w:r w:rsidRPr="00482EF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достроково</w:t>
      </w:r>
      <w:r w:rsidRPr="00482EF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припинити</w:t>
      </w:r>
      <w:r w:rsidRPr="00482EF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свої повноваження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 разі:</w:t>
      </w:r>
    </w:p>
    <w:p w14:paraId="6F4F1B7E" w14:textId="77777777" w:rsidR="00704593" w:rsidRPr="00482EF1" w:rsidRDefault="00704593" w:rsidP="00704593">
      <w:pPr>
        <w:numPr>
          <w:ilvl w:val="0"/>
          <w:numId w:val="16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складення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повноважень за його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особистою письмовою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заявою;</w:t>
      </w:r>
    </w:p>
    <w:p w14:paraId="48DEB506" w14:textId="77777777" w:rsidR="00704593" w:rsidRPr="00482EF1" w:rsidRDefault="00704593" w:rsidP="00704593">
      <w:pPr>
        <w:numPr>
          <w:ilvl w:val="0"/>
          <w:numId w:val="16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вираження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недовіри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нього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простої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більшості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22D37196" w14:textId="77777777" w:rsidR="00704593" w:rsidRPr="00482EF1" w:rsidRDefault="00704593" w:rsidP="00704593">
      <w:pPr>
        <w:numPr>
          <w:ilvl w:val="0"/>
          <w:numId w:val="16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інших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випадках,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які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унеможливлюють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його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участь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роботі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</w:p>
    <w:p w14:paraId="24B94922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Рішення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дострокове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припинення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повноважень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приймається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шляхом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голосування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менше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двома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третинами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ради.</w:t>
      </w:r>
    </w:p>
    <w:p w14:paraId="73375552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68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3.9. Заступник голови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ради:</w:t>
      </w:r>
    </w:p>
    <w:p w14:paraId="2CD11EEE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-</w:t>
      </w:r>
      <w:r w:rsidRPr="00482EF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представляє</w:t>
      </w:r>
      <w:r w:rsidRPr="00482EF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Молодіжну</w:t>
      </w:r>
      <w:r w:rsidRPr="00482EF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раду</w:t>
      </w:r>
      <w:r w:rsidRPr="00482EF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відносинах</w:t>
      </w:r>
      <w:r w:rsidRPr="00482EF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органами</w:t>
      </w:r>
      <w:r w:rsidRPr="00482EF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державної влади,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самоврядування,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фізичними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юридичними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особами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lastRenderedPageBreak/>
        <w:t>здійснює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інші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представницькі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функції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період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відсутності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6D9C58EA" w14:textId="77777777" w:rsidR="00704593" w:rsidRPr="00482EF1" w:rsidRDefault="00704593" w:rsidP="00704593">
      <w:pPr>
        <w:numPr>
          <w:ilvl w:val="0"/>
          <w:numId w:val="15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забезпечує виконання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рішень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220BFBA6" w14:textId="77777777" w:rsidR="00704593" w:rsidRPr="00482EF1" w:rsidRDefault="00704593" w:rsidP="00704593">
      <w:pPr>
        <w:numPr>
          <w:ilvl w:val="0"/>
          <w:numId w:val="15"/>
        </w:numPr>
        <w:tabs>
          <w:tab w:val="left" w:pos="9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головує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період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відсутності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40C1E5D9" w14:textId="77777777" w:rsidR="00704593" w:rsidRPr="00482EF1" w:rsidRDefault="00704593" w:rsidP="00704593">
      <w:pPr>
        <w:numPr>
          <w:ilvl w:val="0"/>
          <w:numId w:val="15"/>
        </w:numPr>
        <w:tabs>
          <w:tab w:val="left" w:pos="8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обирається</w:t>
      </w:r>
      <w:r w:rsidRPr="00482EF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переобирається</w:t>
      </w:r>
      <w:r w:rsidRPr="00482EF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</w:t>
      </w:r>
      <w:r w:rsidRPr="00482EF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простою більшістю від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 ради.</w:t>
      </w:r>
    </w:p>
    <w:p w14:paraId="699B87CD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Повноваження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заступника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можуть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бути достроково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припинені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рішенням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підставі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подання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простої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більшості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</w:p>
    <w:p w14:paraId="0EB5B8BD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68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3.10. Секретар Молодіжної ради:</w:t>
      </w:r>
    </w:p>
    <w:p w14:paraId="6C7CE866" w14:textId="77777777" w:rsidR="00704593" w:rsidRPr="00482EF1" w:rsidRDefault="00704593" w:rsidP="00704593">
      <w:pPr>
        <w:numPr>
          <w:ilvl w:val="0"/>
          <w:numId w:val="14"/>
        </w:numPr>
        <w:tabs>
          <w:tab w:val="left" w:pos="8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організовує</w:t>
      </w:r>
      <w:r w:rsidRPr="00482EF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підготовку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засідань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питань,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виносяться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розгляд ради;</w:t>
      </w:r>
    </w:p>
    <w:p w14:paraId="0EEC84AC" w14:textId="77777777" w:rsidR="00704593" w:rsidRPr="00482EF1" w:rsidRDefault="00704593" w:rsidP="00704593">
      <w:pPr>
        <w:numPr>
          <w:ilvl w:val="0"/>
          <w:numId w:val="14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забезпечує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своєчасне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доведення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рішень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виконавців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 молоді;</w:t>
      </w:r>
    </w:p>
    <w:p w14:paraId="22AA7874" w14:textId="77777777" w:rsidR="00704593" w:rsidRPr="00482EF1" w:rsidRDefault="00704593" w:rsidP="00704593">
      <w:pPr>
        <w:numPr>
          <w:ilvl w:val="0"/>
          <w:numId w:val="14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забезпечує зберігання офіційних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документів, пов'язаних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 роботою ради.</w:t>
      </w:r>
    </w:p>
    <w:p w14:paraId="00DBB5F0" w14:textId="77777777" w:rsidR="00704593" w:rsidRPr="00482EF1" w:rsidRDefault="00704593" w:rsidP="00704593">
      <w:pPr>
        <w:numPr>
          <w:ilvl w:val="0"/>
          <w:numId w:val="14"/>
        </w:numPr>
        <w:tabs>
          <w:tab w:val="left" w:pos="8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вирішує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дорученням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питання,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пов'язані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 організацією діяльності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та її органів;</w:t>
      </w:r>
    </w:p>
    <w:p w14:paraId="07DF69B8" w14:textId="77777777" w:rsidR="00704593" w:rsidRPr="00482EF1" w:rsidRDefault="00704593" w:rsidP="00704593">
      <w:pPr>
        <w:numPr>
          <w:ilvl w:val="0"/>
          <w:numId w:val="14"/>
        </w:num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інформує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Управління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прийняті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рішення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розглянуті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питання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метою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зберігання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архівування документообігу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час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завершенню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функціонування відповідної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каденції;</w:t>
      </w:r>
    </w:p>
    <w:p w14:paraId="20E76DCC" w14:textId="77777777" w:rsidR="00704593" w:rsidRPr="00482EF1" w:rsidRDefault="00704593" w:rsidP="00704593">
      <w:pPr>
        <w:numPr>
          <w:ilvl w:val="0"/>
          <w:numId w:val="14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складає звіт про діяльність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за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рік;</w:t>
      </w:r>
    </w:p>
    <w:p w14:paraId="696BE1B1" w14:textId="77777777" w:rsidR="00704593" w:rsidRPr="00482EF1" w:rsidRDefault="00704593" w:rsidP="00704593">
      <w:pPr>
        <w:numPr>
          <w:ilvl w:val="0"/>
          <w:numId w:val="14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веде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протоколи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засідань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</w:p>
    <w:p w14:paraId="6ABE3CCB" w14:textId="77777777" w:rsidR="00704593" w:rsidRPr="00482EF1" w:rsidRDefault="00704593" w:rsidP="00704593">
      <w:pPr>
        <w:numPr>
          <w:ilvl w:val="0"/>
          <w:numId w:val="14"/>
        </w:numPr>
        <w:tabs>
          <w:tab w:val="left" w:pos="9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забезпечує</w:t>
      </w:r>
      <w:r w:rsidRPr="00482EF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членів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необхідними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матеріалами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 інформацією до засідань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</w:p>
    <w:p w14:paraId="1F2F3913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-обирається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переобирається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</w:t>
      </w:r>
      <w:r w:rsidRPr="00482EF1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простою більшістю від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 ради.</w:t>
      </w:r>
    </w:p>
    <w:p w14:paraId="71AD5502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right="104" w:firstLine="63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Повноваження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секретаря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можуть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бути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достроково припинені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рішенням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підставі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подання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простої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більшості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ради.</w:t>
      </w:r>
    </w:p>
    <w:p w14:paraId="21A31607" w14:textId="77777777" w:rsidR="00704593" w:rsidRPr="00482EF1" w:rsidRDefault="00704593" w:rsidP="00704593">
      <w:pPr>
        <w:numPr>
          <w:ilvl w:val="1"/>
          <w:numId w:val="13"/>
        </w:numPr>
        <w:tabs>
          <w:tab w:val="left" w:pos="1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Повноваження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члена</w:t>
      </w:r>
      <w:r w:rsidRPr="00482EF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Молодіжній</w:t>
      </w:r>
      <w:r w:rsidRPr="00482EF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</w:t>
      </w:r>
      <w:r w:rsidRPr="00482EF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починаються</w:t>
      </w:r>
      <w:r w:rsidRPr="00482EF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дня затвердження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новопризначеної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припиняються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день затвердження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наступного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членства.</w:t>
      </w:r>
    </w:p>
    <w:p w14:paraId="0890DE64" w14:textId="77777777" w:rsidR="00704593" w:rsidRPr="00482EF1" w:rsidRDefault="00704593" w:rsidP="00704593">
      <w:pPr>
        <w:numPr>
          <w:ilvl w:val="1"/>
          <w:numId w:val="13"/>
        </w:numPr>
        <w:tabs>
          <w:tab w:val="left" w:pos="1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98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Член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має право:</w:t>
      </w:r>
    </w:p>
    <w:p w14:paraId="38B05F9F" w14:textId="77777777" w:rsidR="00704593" w:rsidRPr="00482EF1" w:rsidRDefault="00704593" w:rsidP="00704593">
      <w:pPr>
        <w:numPr>
          <w:ilvl w:val="0"/>
          <w:numId w:val="1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ухвального голосу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61512090" w14:textId="77777777" w:rsidR="00704593" w:rsidRPr="00482EF1" w:rsidRDefault="00704593" w:rsidP="00704593">
      <w:pPr>
        <w:numPr>
          <w:ilvl w:val="0"/>
          <w:numId w:val="1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представляти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Молодіжній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інтереси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навчального</w:t>
      </w:r>
      <w:r w:rsidRPr="00482EF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закладу Громади,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де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він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навчається,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чи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громадської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організації,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членом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якої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він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є,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так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 молоді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всієї Громади;</w:t>
      </w:r>
    </w:p>
    <w:p w14:paraId="005B314C" w14:textId="77777777" w:rsidR="00704593" w:rsidRPr="00482EF1" w:rsidRDefault="00704593" w:rsidP="00704593">
      <w:pPr>
        <w:numPr>
          <w:ilvl w:val="0"/>
          <w:numId w:val="12"/>
        </w:numPr>
        <w:tabs>
          <w:tab w:val="left" w:pos="567"/>
          <w:tab w:val="left" w:pos="9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вносити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пропозиції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зауваження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порядку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денного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457EE330" w14:textId="77777777" w:rsidR="00704593" w:rsidRDefault="00704593" w:rsidP="00704593">
      <w:pPr>
        <w:numPr>
          <w:ilvl w:val="0"/>
          <w:numId w:val="1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брати участь в обговоренні порядку денного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2FDE7338" w14:textId="77777777" w:rsidR="00704593" w:rsidRPr="00482EF1" w:rsidRDefault="00704593" w:rsidP="00704593">
      <w:pPr>
        <w:numPr>
          <w:ilvl w:val="0"/>
          <w:numId w:val="1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lastRenderedPageBreak/>
        <w:t xml:space="preserve"> оголошувати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тексти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звернень,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заяв, пропозицій.</w:t>
      </w:r>
    </w:p>
    <w:p w14:paraId="03F6F7D9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3.13. Член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зобов’язаний:</w:t>
      </w:r>
    </w:p>
    <w:p w14:paraId="348F04C4" w14:textId="77777777" w:rsidR="00704593" w:rsidRPr="00482EF1" w:rsidRDefault="00704593" w:rsidP="00704593">
      <w:pPr>
        <w:numPr>
          <w:ilvl w:val="0"/>
          <w:numId w:val="1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брати участь в засіданнях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6DB6B13C" w14:textId="77777777" w:rsidR="00704593" w:rsidRPr="00482EF1" w:rsidRDefault="00704593" w:rsidP="00704593">
      <w:pPr>
        <w:numPr>
          <w:ilvl w:val="0"/>
          <w:numId w:val="1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виконувати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 Молодіжної ради;</w:t>
      </w:r>
    </w:p>
    <w:p w14:paraId="14BA496E" w14:textId="77777777" w:rsidR="00704593" w:rsidRPr="00482EF1" w:rsidRDefault="00704593" w:rsidP="00704593">
      <w:pPr>
        <w:numPr>
          <w:ilvl w:val="0"/>
          <w:numId w:val="1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дотримуватись норм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моралі, толерантного відношення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 оточуючих.</w:t>
      </w:r>
    </w:p>
    <w:p w14:paraId="499FB38A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1" w:firstLine="466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3.14.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Повноваження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члена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Молодіжній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можуть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бути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достроково у наступних випадках:</w:t>
      </w:r>
    </w:p>
    <w:p w14:paraId="0EB77FEA" w14:textId="77777777" w:rsidR="00704593" w:rsidRPr="00482EF1" w:rsidRDefault="00704593" w:rsidP="00704593">
      <w:pPr>
        <w:numPr>
          <w:ilvl w:val="0"/>
          <w:numId w:val="10"/>
        </w:numPr>
        <w:tabs>
          <w:tab w:val="left" w:pos="836"/>
        </w:tabs>
        <w:kinsoku w:val="0"/>
        <w:overflowPunct w:val="0"/>
        <w:autoSpaceDE w:val="0"/>
        <w:autoSpaceDN w:val="0"/>
        <w:adjustRightInd w:val="0"/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неможливості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члена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брати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участь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роботі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станом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здоров’я,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визнання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його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судовому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порядку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недієздатним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 обмежено дієздатним;</w:t>
      </w:r>
    </w:p>
    <w:p w14:paraId="30B2F220" w14:textId="77777777" w:rsidR="00704593" w:rsidRPr="00482EF1" w:rsidRDefault="00704593" w:rsidP="00704593">
      <w:pPr>
        <w:numPr>
          <w:ilvl w:val="0"/>
          <w:numId w:val="10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подання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членом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відповідної заяви;</w:t>
      </w:r>
    </w:p>
    <w:p w14:paraId="5BFF7F5A" w14:textId="77777777" w:rsidR="00704593" w:rsidRPr="00482EF1" w:rsidRDefault="00704593" w:rsidP="00704593">
      <w:pPr>
        <w:numPr>
          <w:ilvl w:val="0"/>
          <w:numId w:val="10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before="48"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досягнення 36-ти річного віку;</w:t>
      </w:r>
    </w:p>
    <w:p w14:paraId="73C595B4" w14:textId="77777777" w:rsidR="00704593" w:rsidRPr="00482EF1" w:rsidRDefault="00704593" w:rsidP="00704593">
      <w:pPr>
        <w:numPr>
          <w:ilvl w:val="0"/>
          <w:numId w:val="10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48"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набрання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законної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сили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обвинувальним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вироком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щодо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члена</w:t>
      </w:r>
      <w:r w:rsidRPr="00482E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7E0D1DD0" w14:textId="77777777" w:rsidR="00704593" w:rsidRPr="00482EF1" w:rsidRDefault="00704593" w:rsidP="00704593">
      <w:pPr>
        <w:numPr>
          <w:ilvl w:val="0"/>
          <w:numId w:val="10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власне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бажання члена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скласти свої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повноваження;</w:t>
      </w:r>
    </w:p>
    <w:p w14:paraId="583DA57A" w14:textId="77777777" w:rsidR="00704593" w:rsidRPr="00482EF1" w:rsidRDefault="00704593" w:rsidP="00704593">
      <w:pPr>
        <w:numPr>
          <w:ilvl w:val="0"/>
          <w:numId w:val="10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рішення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разі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систематичного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невиконання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членом покладених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нього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обов'язків.</w:t>
      </w:r>
    </w:p>
    <w:p w14:paraId="50022F55" w14:textId="77777777" w:rsidR="00704593" w:rsidRPr="00482EF1" w:rsidRDefault="00704593" w:rsidP="00704593">
      <w:pPr>
        <w:numPr>
          <w:ilvl w:val="0"/>
          <w:numId w:val="10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1" w:hanging="164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смерть члена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ради.</w:t>
      </w:r>
    </w:p>
    <w:p w14:paraId="7EDEACF0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3.15.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Систематичним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невиконанням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обов’язків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членом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є:</w:t>
      </w:r>
    </w:p>
    <w:p w14:paraId="3F9D63F4" w14:textId="77777777" w:rsidR="00704593" w:rsidRPr="00482EF1" w:rsidRDefault="00704593" w:rsidP="00704593">
      <w:pPr>
        <w:numPr>
          <w:ilvl w:val="0"/>
          <w:numId w:val="9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відсутність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без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поважних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причин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більше</w:t>
      </w:r>
      <w:r w:rsidRPr="00482E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два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рази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підряд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ради;</w:t>
      </w:r>
    </w:p>
    <w:p w14:paraId="14106FB8" w14:textId="77777777" w:rsidR="00704593" w:rsidRPr="00482EF1" w:rsidRDefault="00704593" w:rsidP="00704593">
      <w:pPr>
        <w:numPr>
          <w:ilvl w:val="0"/>
          <w:numId w:val="9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невиконання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рішень Молодіжної ради;</w:t>
      </w:r>
    </w:p>
    <w:p w14:paraId="559AA4C8" w14:textId="77777777" w:rsidR="00704593" w:rsidRPr="00482EF1" w:rsidRDefault="00704593" w:rsidP="00704593">
      <w:pPr>
        <w:numPr>
          <w:ilvl w:val="0"/>
          <w:numId w:val="9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невиконання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покладених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нього зобов’язань;</w:t>
      </w:r>
    </w:p>
    <w:p w14:paraId="28B07CAD" w14:textId="77777777" w:rsidR="00704593" w:rsidRPr="00482EF1" w:rsidRDefault="00704593" w:rsidP="00704593">
      <w:pPr>
        <w:numPr>
          <w:ilvl w:val="0"/>
          <w:numId w:val="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порушення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членом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Положення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чи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інших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установчих документів.</w:t>
      </w:r>
    </w:p>
    <w:p w14:paraId="15ABC188" w14:textId="77777777" w:rsidR="00704593" w:rsidRPr="00482EF1" w:rsidRDefault="00704593" w:rsidP="00704593">
      <w:pPr>
        <w:numPr>
          <w:ilvl w:val="1"/>
          <w:numId w:val="8"/>
        </w:numPr>
        <w:tabs>
          <w:tab w:val="left" w:pos="1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466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Питання</w:t>
      </w:r>
      <w:r w:rsidRPr="00482EF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дострокове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припинення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повноважень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членства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 Молодіжній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виноситься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головою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розгляд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 Молодіжної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затверджується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умови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голосування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повноважень простою більшістю від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</w:p>
    <w:p w14:paraId="792C3939" w14:textId="77777777" w:rsidR="00704593" w:rsidRPr="00482EF1" w:rsidRDefault="00704593" w:rsidP="00704593">
      <w:pPr>
        <w:numPr>
          <w:ilvl w:val="1"/>
          <w:numId w:val="8"/>
        </w:numPr>
        <w:tabs>
          <w:tab w:val="left" w:pos="1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Місце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члена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повноваження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якого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припиняються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достроково,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посідає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новий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представник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числа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резервного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списку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кандидатів для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членства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Молодіжній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раді,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затверджується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рішенням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 ради за поданням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Управління.</w:t>
      </w:r>
    </w:p>
    <w:p w14:paraId="309C301A" w14:textId="77777777" w:rsidR="00704593" w:rsidRPr="00482EF1" w:rsidRDefault="00704593" w:rsidP="00704593">
      <w:pPr>
        <w:numPr>
          <w:ilvl w:val="1"/>
          <w:numId w:val="8"/>
        </w:numPr>
        <w:tabs>
          <w:tab w:val="left" w:pos="13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Резервний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список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формується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числа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осіб,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що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були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зареєстровані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 кандидати у члени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та участі в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установчих зборах.</w:t>
      </w:r>
    </w:p>
    <w:p w14:paraId="72EE1A9A" w14:textId="77777777" w:rsidR="00704593" w:rsidRPr="00482EF1" w:rsidRDefault="00704593" w:rsidP="00704593">
      <w:pPr>
        <w:numPr>
          <w:ilvl w:val="1"/>
          <w:numId w:val="8"/>
        </w:numPr>
        <w:tabs>
          <w:tab w:val="left" w:pos="1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Поза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конкурсом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входить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Голова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дітей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учнівської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територіальної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громади,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який представляє</w:t>
      </w:r>
      <w:r w:rsidRPr="00482EF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інтереси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учнівської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Громади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забезпечує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співпрацю органу учнівського самоврядування з Молодіжною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радою.</w:t>
      </w:r>
    </w:p>
    <w:p w14:paraId="337F78E3" w14:textId="77777777" w:rsidR="00704593" w:rsidRDefault="00704593" w:rsidP="00704593">
      <w:pPr>
        <w:numPr>
          <w:ilvl w:val="1"/>
          <w:numId w:val="8"/>
        </w:numPr>
        <w:tabs>
          <w:tab w:val="left" w:pos="1315"/>
        </w:tabs>
        <w:kinsoku w:val="0"/>
        <w:overflowPunct w:val="0"/>
        <w:autoSpaceDE w:val="0"/>
        <w:autoSpaceDN w:val="0"/>
        <w:adjustRightInd w:val="0"/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робочих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органів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можуть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входити</w:t>
      </w:r>
      <w:r w:rsidRPr="00482EF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особи віком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14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років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засадах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співпраці,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яка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сприяє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реалізації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завдань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lastRenderedPageBreak/>
        <w:t>проектів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 може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затверджувати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окремі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вимоги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осіб, що входять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 відповідних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робочих органів при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їх утворенні.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D6885" w14:textId="77777777" w:rsidR="00704593" w:rsidRPr="00482EF1" w:rsidRDefault="00704593" w:rsidP="00704593">
      <w:pPr>
        <w:numPr>
          <w:ilvl w:val="1"/>
          <w:numId w:val="8"/>
        </w:numPr>
        <w:tabs>
          <w:tab w:val="left" w:pos="1315"/>
        </w:tabs>
        <w:kinsoku w:val="0"/>
        <w:overflowPunct w:val="0"/>
        <w:autoSpaceDE w:val="0"/>
        <w:autoSpaceDN w:val="0"/>
        <w:adjustRightInd w:val="0"/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Дострокове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припинення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діяльності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здійснюється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разі:</w:t>
      </w:r>
    </w:p>
    <w:p w14:paraId="00AF77CF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-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коли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</w:t>
      </w:r>
      <w:r w:rsidRPr="00482EF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проводилися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протягом</w:t>
      </w:r>
      <w:r w:rsidRPr="00482EF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чотирьох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місяців;</w:t>
      </w:r>
    </w:p>
    <w:p w14:paraId="6693EA3B" w14:textId="77777777" w:rsidR="00704593" w:rsidRPr="00482EF1" w:rsidRDefault="00704593" w:rsidP="00704593">
      <w:pPr>
        <w:numPr>
          <w:ilvl w:val="0"/>
          <w:numId w:val="7"/>
        </w:numPr>
        <w:tabs>
          <w:tab w:val="left" w:pos="1036"/>
        </w:tabs>
        <w:kinsoku w:val="0"/>
        <w:overflowPunct w:val="0"/>
        <w:autoSpaceDE w:val="0"/>
        <w:autoSpaceDN w:val="0"/>
        <w:adjustRightInd w:val="0"/>
        <w:spacing w:before="48" w:after="0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невиконання</w:t>
      </w:r>
      <w:r w:rsidRPr="00482EF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Молодіжною</w:t>
      </w:r>
      <w:r w:rsidRPr="00482EF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радою</w:t>
      </w:r>
      <w:r w:rsidRPr="00482EF1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без</w:t>
      </w:r>
      <w:r w:rsidRPr="00482EF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об’єктивних</w:t>
      </w:r>
      <w:r w:rsidRPr="00482EF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причин</w:t>
      </w:r>
      <w:r w:rsidRPr="00482EF1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більшості заходів, передбачених річним планом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 роботи;</w:t>
      </w:r>
    </w:p>
    <w:p w14:paraId="538DD5D1" w14:textId="77777777" w:rsidR="00704593" w:rsidRPr="00482EF1" w:rsidRDefault="00704593" w:rsidP="00704593">
      <w:pPr>
        <w:numPr>
          <w:ilvl w:val="0"/>
          <w:numId w:val="7"/>
        </w:numPr>
        <w:tabs>
          <w:tab w:val="left" w:pos="9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прийняття відповідного рішення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 засіданні.</w:t>
      </w:r>
    </w:p>
    <w:p w14:paraId="035085F3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Рішення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припинення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діяльності</w:t>
      </w:r>
      <w:r w:rsidRPr="00482E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виноситься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головою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ініціативи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менше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половини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членів</w:t>
      </w:r>
      <w:r w:rsidRPr="00482EF1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розгляд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затверджується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умови голосування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менше двома третіми від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повного складу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</w:p>
    <w:p w14:paraId="432F78A5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Рішення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дострокове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припинення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діяльності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 оформляється відповідним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рішенням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</w:p>
    <w:p w14:paraId="0F3422B8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разі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дострокового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припинення</w:t>
      </w:r>
      <w:r w:rsidRPr="00482EF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діяльності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Виконавчий комітет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утворює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протягом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15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календарних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днів,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ініціативну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групу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підготовки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установчих зборів з метою формування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нового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 Молодіжної ради.</w:t>
      </w:r>
    </w:p>
    <w:p w14:paraId="5E24AFFA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0006F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2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Організація роботи Молодіжної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ради</w:t>
      </w:r>
    </w:p>
    <w:p w14:paraId="099D6A69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7E794" w14:textId="77777777" w:rsidR="00704593" w:rsidRPr="00482EF1" w:rsidRDefault="00704593" w:rsidP="00704593">
      <w:pPr>
        <w:numPr>
          <w:ilvl w:val="1"/>
          <w:numId w:val="6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</w:t>
      </w:r>
      <w:r w:rsidRPr="00482EF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провадить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свою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діяльність</w:t>
      </w:r>
      <w:r w:rsidRPr="00482EF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основі</w:t>
      </w:r>
      <w:r w:rsidRPr="00482EF1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затверджених нею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планів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роботи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відповідно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покладених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неї</w:t>
      </w:r>
      <w:r w:rsidRPr="00482EF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завдань.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Основною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формою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роботи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засідання,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які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можуть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бути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проведеними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офлайн, онлайн та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змішаних формах.</w:t>
      </w:r>
    </w:p>
    <w:p w14:paraId="054C03C4" w14:textId="77777777" w:rsidR="00704593" w:rsidRPr="00482EF1" w:rsidRDefault="00704593" w:rsidP="00704593">
      <w:pPr>
        <w:numPr>
          <w:ilvl w:val="1"/>
          <w:numId w:val="6"/>
        </w:numPr>
        <w:tabs>
          <w:tab w:val="left" w:pos="11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58" w:hanging="490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Засідання може бути першим,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черговим та позачерговим:</w:t>
      </w:r>
    </w:p>
    <w:p w14:paraId="5039385D" w14:textId="77777777" w:rsidR="00704593" w:rsidRPr="00482EF1" w:rsidRDefault="00704593" w:rsidP="00704593">
      <w:pPr>
        <w:numPr>
          <w:ilvl w:val="0"/>
          <w:numId w:val="5"/>
        </w:numPr>
        <w:tabs>
          <w:tab w:val="left" w:pos="9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чергові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проводяться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рідше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одного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разу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квартал, скликаються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головою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</w:t>
      </w:r>
      <w:r w:rsidRPr="00482EF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його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відсутності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–</w:t>
      </w:r>
      <w:r w:rsidRPr="00482EF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заступником голови Молодіжної ради;</w:t>
      </w:r>
    </w:p>
    <w:p w14:paraId="3E343089" w14:textId="77777777" w:rsidR="00704593" w:rsidRPr="00482EF1" w:rsidRDefault="00704593" w:rsidP="00704593">
      <w:pPr>
        <w:numPr>
          <w:ilvl w:val="0"/>
          <w:numId w:val="5"/>
        </w:numPr>
        <w:tabs>
          <w:tab w:val="left" w:pos="924"/>
        </w:tabs>
        <w:kinsoku w:val="0"/>
        <w:overflowPunct w:val="0"/>
        <w:autoSpaceDE w:val="0"/>
        <w:autoSpaceDN w:val="0"/>
        <w:adjustRightInd w:val="0"/>
        <w:spacing w:after="0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позачергові</w:t>
      </w:r>
      <w:r w:rsidRPr="00482EF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скликаються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ініціативою голови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вимогу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однієї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третини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загального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 членів.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Повідомлення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скликання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засідань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зокрема позачергових,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доводяться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відома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кожного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члена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пізніше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трьох</w:t>
      </w:r>
      <w:r w:rsidRPr="00482EF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робочих днів до їх початку.</w:t>
      </w:r>
    </w:p>
    <w:p w14:paraId="7336CF0F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/>
        <w:ind w:left="101"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4.3.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правоможним,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якщо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ньому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присутні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менш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половина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членів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</w:t>
      </w:r>
      <w:r w:rsidRPr="00482EF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загального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складу.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</w:t>
      </w:r>
      <w:r w:rsidRPr="00482EF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проводяться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відкрито.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може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брати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участь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правом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дорадчого голосу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керівник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Управління,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начальник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відділу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сім’ї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Управління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 інший уповноважений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представник.</w:t>
      </w:r>
    </w:p>
    <w:p w14:paraId="18B263BE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2EF1">
        <w:rPr>
          <w:rFonts w:ascii="Times New Roman" w:hAnsi="Times New Roman" w:cs="Times New Roman"/>
          <w:sz w:val="28"/>
          <w:szCs w:val="28"/>
        </w:rPr>
        <w:t>. Перше</w:t>
      </w:r>
      <w:r w:rsidRPr="00482E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</w:t>
      </w:r>
      <w:r w:rsidRPr="00482EF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проводиться</w:t>
      </w:r>
      <w:r w:rsidRPr="00482EF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пізніше,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ніж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10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робочих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днів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після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затвердження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установчих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зборах.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першому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відбувається обрання:</w:t>
      </w:r>
    </w:p>
    <w:p w14:paraId="0EA93C14" w14:textId="77777777" w:rsidR="00704593" w:rsidRPr="00482EF1" w:rsidRDefault="00704593" w:rsidP="00704593">
      <w:pPr>
        <w:numPr>
          <w:ilvl w:val="0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голови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ради;</w:t>
      </w:r>
    </w:p>
    <w:p w14:paraId="0D728CC2" w14:textId="77777777" w:rsidR="00704593" w:rsidRPr="00482EF1" w:rsidRDefault="00704593" w:rsidP="00704593">
      <w:pPr>
        <w:numPr>
          <w:ilvl w:val="0"/>
          <w:numId w:val="1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заступника голови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 ради;</w:t>
      </w:r>
    </w:p>
    <w:p w14:paraId="7E8E9882" w14:textId="77777777" w:rsidR="00704593" w:rsidRDefault="00704593" w:rsidP="00704593">
      <w:pPr>
        <w:numPr>
          <w:ilvl w:val="0"/>
          <w:numId w:val="1"/>
        </w:numPr>
        <w:tabs>
          <w:tab w:val="left" w:pos="8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секретаря Молодіжної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DAF9C" w14:textId="77777777" w:rsidR="00704593" w:rsidRDefault="00704593" w:rsidP="00704593">
      <w:pPr>
        <w:pStyle w:val="a9"/>
        <w:numPr>
          <w:ilvl w:val="1"/>
          <w:numId w:val="27"/>
        </w:numPr>
        <w:tabs>
          <w:tab w:val="left" w:pos="567"/>
        </w:tabs>
        <w:kinsoku w:val="0"/>
        <w:overflowPunct w:val="0"/>
        <w:ind w:left="0" w:firstLine="567"/>
        <w:rPr>
          <w:sz w:val="28"/>
          <w:szCs w:val="28"/>
        </w:rPr>
      </w:pPr>
      <w:r w:rsidRPr="002B663E">
        <w:rPr>
          <w:sz w:val="28"/>
          <w:szCs w:val="28"/>
        </w:rPr>
        <w:t>Діяльність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61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</w:t>
      </w:r>
      <w:r w:rsidRPr="002B663E">
        <w:rPr>
          <w:spacing w:val="61"/>
          <w:sz w:val="28"/>
          <w:szCs w:val="28"/>
        </w:rPr>
        <w:t xml:space="preserve"> </w:t>
      </w:r>
      <w:r w:rsidRPr="002B663E">
        <w:rPr>
          <w:sz w:val="28"/>
          <w:szCs w:val="28"/>
        </w:rPr>
        <w:t>здійснюється</w:t>
      </w:r>
      <w:r w:rsidRPr="002B663E">
        <w:rPr>
          <w:spacing w:val="61"/>
          <w:sz w:val="28"/>
          <w:szCs w:val="28"/>
        </w:rPr>
        <w:t xml:space="preserve"> </w:t>
      </w:r>
      <w:r w:rsidRPr="002B663E">
        <w:rPr>
          <w:sz w:val="28"/>
          <w:szCs w:val="28"/>
        </w:rPr>
        <w:t>відповідно</w:t>
      </w:r>
      <w:r w:rsidRPr="002B663E">
        <w:rPr>
          <w:spacing w:val="61"/>
          <w:sz w:val="28"/>
          <w:szCs w:val="28"/>
        </w:rPr>
        <w:t xml:space="preserve"> </w:t>
      </w:r>
      <w:r w:rsidRPr="002B663E">
        <w:rPr>
          <w:sz w:val="28"/>
          <w:szCs w:val="28"/>
        </w:rPr>
        <w:t>до</w:t>
      </w:r>
      <w:r w:rsidRPr="002B663E">
        <w:rPr>
          <w:spacing w:val="61"/>
          <w:sz w:val="28"/>
          <w:szCs w:val="28"/>
        </w:rPr>
        <w:t xml:space="preserve"> </w:t>
      </w:r>
      <w:r w:rsidRPr="002B663E">
        <w:rPr>
          <w:sz w:val="28"/>
          <w:szCs w:val="28"/>
        </w:rPr>
        <w:t>цього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Положення</w:t>
      </w:r>
      <w:r w:rsidRPr="002B663E">
        <w:rPr>
          <w:spacing w:val="14"/>
          <w:sz w:val="28"/>
          <w:szCs w:val="28"/>
        </w:rPr>
        <w:t xml:space="preserve"> </w:t>
      </w:r>
      <w:r w:rsidRPr="002B663E">
        <w:rPr>
          <w:sz w:val="28"/>
          <w:szCs w:val="28"/>
        </w:rPr>
        <w:t>та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поточного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плану,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який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приймається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не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пізніше,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ніж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на</w:t>
      </w:r>
      <w:r w:rsidRPr="002B663E">
        <w:rPr>
          <w:spacing w:val="15"/>
          <w:sz w:val="28"/>
          <w:szCs w:val="28"/>
        </w:rPr>
        <w:t xml:space="preserve"> </w:t>
      </w:r>
      <w:r w:rsidRPr="002B663E">
        <w:rPr>
          <w:sz w:val="28"/>
          <w:szCs w:val="28"/>
        </w:rPr>
        <w:t>другому засіданні</w:t>
      </w:r>
      <w:r w:rsidRPr="002B663E">
        <w:rPr>
          <w:spacing w:val="14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14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ради.</w:t>
      </w:r>
      <w:r w:rsidRPr="002B663E">
        <w:rPr>
          <w:spacing w:val="14"/>
          <w:sz w:val="28"/>
          <w:szCs w:val="28"/>
        </w:rPr>
        <w:t xml:space="preserve"> </w:t>
      </w:r>
      <w:r w:rsidRPr="002B663E">
        <w:rPr>
          <w:sz w:val="28"/>
          <w:szCs w:val="28"/>
        </w:rPr>
        <w:t>Проведення</w:t>
      </w:r>
      <w:r w:rsidRPr="002B663E">
        <w:rPr>
          <w:spacing w:val="14"/>
          <w:sz w:val="28"/>
          <w:szCs w:val="28"/>
        </w:rPr>
        <w:t xml:space="preserve"> </w:t>
      </w:r>
      <w:r w:rsidRPr="002B663E">
        <w:rPr>
          <w:sz w:val="28"/>
          <w:szCs w:val="28"/>
        </w:rPr>
        <w:t>засідання</w:t>
      </w:r>
      <w:r w:rsidRPr="002B663E">
        <w:rPr>
          <w:spacing w:val="14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14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 правомочне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за умови наявності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половини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членів від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її повного складу.</w:t>
      </w:r>
      <w:r>
        <w:rPr>
          <w:sz w:val="28"/>
          <w:szCs w:val="28"/>
        </w:rPr>
        <w:t xml:space="preserve"> </w:t>
      </w:r>
    </w:p>
    <w:p w14:paraId="53C6BB3A" w14:textId="77777777" w:rsidR="00704593" w:rsidRDefault="00704593" w:rsidP="00704593">
      <w:pPr>
        <w:pStyle w:val="a9"/>
        <w:numPr>
          <w:ilvl w:val="1"/>
          <w:numId w:val="27"/>
        </w:numPr>
        <w:tabs>
          <w:tab w:val="left" w:pos="567"/>
        </w:tabs>
        <w:kinsoku w:val="0"/>
        <w:overflowPunct w:val="0"/>
        <w:ind w:left="0" w:firstLine="567"/>
        <w:rPr>
          <w:sz w:val="28"/>
          <w:szCs w:val="28"/>
        </w:rPr>
      </w:pPr>
      <w:r w:rsidRPr="002B663E">
        <w:rPr>
          <w:sz w:val="28"/>
          <w:szCs w:val="28"/>
        </w:rPr>
        <w:t>Порядок</w:t>
      </w:r>
      <w:r w:rsidRPr="002B663E">
        <w:rPr>
          <w:spacing w:val="33"/>
          <w:sz w:val="28"/>
          <w:szCs w:val="28"/>
        </w:rPr>
        <w:t xml:space="preserve"> </w:t>
      </w:r>
      <w:r w:rsidRPr="002B663E">
        <w:rPr>
          <w:sz w:val="28"/>
          <w:szCs w:val="28"/>
        </w:rPr>
        <w:t>денний</w:t>
      </w:r>
      <w:r w:rsidRPr="002B663E">
        <w:rPr>
          <w:spacing w:val="33"/>
          <w:sz w:val="28"/>
          <w:szCs w:val="28"/>
        </w:rPr>
        <w:t xml:space="preserve"> </w:t>
      </w:r>
      <w:r w:rsidRPr="002B663E">
        <w:rPr>
          <w:sz w:val="28"/>
          <w:szCs w:val="28"/>
        </w:rPr>
        <w:t>засідання</w:t>
      </w:r>
      <w:r w:rsidRPr="002B663E">
        <w:rPr>
          <w:spacing w:val="32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33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</w:t>
      </w:r>
      <w:r w:rsidRPr="002B663E">
        <w:rPr>
          <w:spacing w:val="33"/>
          <w:sz w:val="28"/>
          <w:szCs w:val="28"/>
        </w:rPr>
        <w:t xml:space="preserve"> </w:t>
      </w:r>
      <w:r w:rsidRPr="002B663E">
        <w:rPr>
          <w:sz w:val="28"/>
          <w:szCs w:val="28"/>
        </w:rPr>
        <w:t>складається</w:t>
      </w:r>
      <w:r w:rsidRPr="002B663E">
        <w:rPr>
          <w:spacing w:val="33"/>
          <w:sz w:val="28"/>
          <w:szCs w:val="28"/>
        </w:rPr>
        <w:t xml:space="preserve"> </w:t>
      </w:r>
      <w:r w:rsidRPr="002B663E">
        <w:rPr>
          <w:sz w:val="28"/>
          <w:szCs w:val="28"/>
        </w:rPr>
        <w:t>секретарем Молодіжної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та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доводиться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до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відома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членів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не</w:t>
      </w:r>
      <w:r w:rsidRPr="002B663E">
        <w:rPr>
          <w:spacing w:val="9"/>
          <w:sz w:val="28"/>
          <w:szCs w:val="28"/>
        </w:rPr>
        <w:t xml:space="preserve"> </w:t>
      </w:r>
      <w:r w:rsidRPr="002B663E">
        <w:rPr>
          <w:sz w:val="28"/>
          <w:szCs w:val="28"/>
        </w:rPr>
        <w:t>пізніше,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ніж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за 3 робочих дні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до засідання.</w:t>
      </w:r>
      <w:r>
        <w:rPr>
          <w:sz w:val="28"/>
          <w:szCs w:val="28"/>
        </w:rPr>
        <w:t xml:space="preserve"> </w:t>
      </w:r>
    </w:p>
    <w:p w14:paraId="0A098BD2" w14:textId="77777777" w:rsidR="00704593" w:rsidRDefault="00704593" w:rsidP="00704593">
      <w:pPr>
        <w:pStyle w:val="a9"/>
        <w:numPr>
          <w:ilvl w:val="1"/>
          <w:numId w:val="27"/>
        </w:numPr>
        <w:tabs>
          <w:tab w:val="left" w:pos="567"/>
        </w:tabs>
        <w:kinsoku w:val="0"/>
        <w:overflowPunct w:val="0"/>
        <w:ind w:left="0" w:firstLine="567"/>
        <w:rPr>
          <w:sz w:val="28"/>
          <w:szCs w:val="28"/>
        </w:rPr>
      </w:pPr>
      <w:r w:rsidRPr="002B663E">
        <w:rPr>
          <w:sz w:val="28"/>
          <w:szCs w:val="28"/>
        </w:rPr>
        <w:t>Рішення</w:t>
      </w:r>
      <w:r w:rsidRPr="002B663E">
        <w:rPr>
          <w:spacing w:val="48"/>
          <w:sz w:val="28"/>
          <w:szCs w:val="28"/>
        </w:rPr>
        <w:t xml:space="preserve"> </w:t>
      </w:r>
      <w:r w:rsidRPr="002B663E">
        <w:rPr>
          <w:sz w:val="28"/>
          <w:szCs w:val="28"/>
        </w:rPr>
        <w:t>з</w:t>
      </w:r>
      <w:r w:rsidRPr="002B663E">
        <w:rPr>
          <w:spacing w:val="47"/>
          <w:sz w:val="28"/>
          <w:szCs w:val="28"/>
        </w:rPr>
        <w:t xml:space="preserve"> </w:t>
      </w:r>
      <w:r w:rsidRPr="002B663E">
        <w:rPr>
          <w:sz w:val="28"/>
          <w:szCs w:val="28"/>
        </w:rPr>
        <w:t>питань</w:t>
      </w:r>
      <w:r w:rsidRPr="002B663E">
        <w:rPr>
          <w:spacing w:val="47"/>
          <w:sz w:val="28"/>
          <w:szCs w:val="28"/>
        </w:rPr>
        <w:t xml:space="preserve"> </w:t>
      </w:r>
      <w:r w:rsidRPr="002B663E">
        <w:rPr>
          <w:sz w:val="28"/>
          <w:szCs w:val="28"/>
        </w:rPr>
        <w:t>порядку</w:t>
      </w:r>
      <w:r w:rsidRPr="002B663E">
        <w:rPr>
          <w:spacing w:val="47"/>
          <w:sz w:val="28"/>
          <w:szCs w:val="28"/>
        </w:rPr>
        <w:t xml:space="preserve"> </w:t>
      </w:r>
      <w:r w:rsidRPr="002B663E">
        <w:rPr>
          <w:sz w:val="28"/>
          <w:szCs w:val="28"/>
        </w:rPr>
        <w:t>денного</w:t>
      </w:r>
      <w:r w:rsidRPr="002B663E">
        <w:rPr>
          <w:spacing w:val="47"/>
          <w:sz w:val="28"/>
          <w:szCs w:val="28"/>
        </w:rPr>
        <w:t xml:space="preserve"> </w:t>
      </w:r>
      <w:r w:rsidRPr="002B663E">
        <w:rPr>
          <w:sz w:val="28"/>
          <w:szCs w:val="28"/>
        </w:rPr>
        <w:t>засідання</w:t>
      </w:r>
      <w:r w:rsidRPr="002B663E">
        <w:rPr>
          <w:spacing w:val="47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47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 приймаються</w:t>
      </w:r>
      <w:r w:rsidRPr="002B663E">
        <w:rPr>
          <w:spacing w:val="5"/>
          <w:sz w:val="28"/>
          <w:szCs w:val="28"/>
        </w:rPr>
        <w:t xml:space="preserve"> </w:t>
      </w:r>
      <w:r w:rsidRPr="002B663E">
        <w:rPr>
          <w:sz w:val="28"/>
          <w:szCs w:val="28"/>
        </w:rPr>
        <w:t>більшістю</w:t>
      </w:r>
      <w:r w:rsidRPr="002B663E">
        <w:rPr>
          <w:spacing w:val="6"/>
          <w:sz w:val="28"/>
          <w:szCs w:val="28"/>
        </w:rPr>
        <w:t xml:space="preserve"> </w:t>
      </w:r>
      <w:r w:rsidRPr="002B663E">
        <w:rPr>
          <w:sz w:val="28"/>
          <w:szCs w:val="28"/>
        </w:rPr>
        <w:t>голосів</w:t>
      </w:r>
      <w:r w:rsidRPr="002B663E">
        <w:rPr>
          <w:spacing w:val="6"/>
          <w:sz w:val="28"/>
          <w:szCs w:val="28"/>
        </w:rPr>
        <w:t xml:space="preserve"> </w:t>
      </w:r>
      <w:r w:rsidRPr="002B663E">
        <w:rPr>
          <w:sz w:val="28"/>
          <w:szCs w:val="28"/>
        </w:rPr>
        <w:t>від</w:t>
      </w:r>
      <w:r w:rsidRPr="002B663E">
        <w:rPr>
          <w:spacing w:val="6"/>
          <w:sz w:val="28"/>
          <w:szCs w:val="28"/>
        </w:rPr>
        <w:t xml:space="preserve"> </w:t>
      </w:r>
      <w:r w:rsidRPr="002B663E">
        <w:rPr>
          <w:sz w:val="28"/>
          <w:szCs w:val="28"/>
        </w:rPr>
        <w:t>наявної</w:t>
      </w:r>
      <w:r w:rsidRPr="002B663E">
        <w:rPr>
          <w:spacing w:val="6"/>
          <w:sz w:val="28"/>
          <w:szCs w:val="28"/>
        </w:rPr>
        <w:t xml:space="preserve"> </w:t>
      </w:r>
      <w:r w:rsidRPr="002B663E">
        <w:rPr>
          <w:sz w:val="28"/>
          <w:szCs w:val="28"/>
        </w:rPr>
        <w:t>кількості</w:t>
      </w:r>
      <w:r w:rsidRPr="002B663E">
        <w:rPr>
          <w:spacing w:val="6"/>
          <w:sz w:val="28"/>
          <w:szCs w:val="28"/>
        </w:rPr>
        <w:t xml:space="preserve"> </w:t>
      </w:r>
      <w:r w:rsidRPr="002B663E">
        <w:rPr>
          <w:sz w:val="28"/>
          <w:szCs w:val="28"/>
        </w:rPr>
        <w:t>членів</w:t>
      </w:r>
      <w:r w:rsidRPr="002B663E">
        <w:rPr>
          <w:spacing w:val="6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6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ради, що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зареєструвалися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на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засіданні.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У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разі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рівного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розподілу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голосів</w:t>
      </w:r>
      <w:r w:rsidRPr="002B663E">
        <w:rPr>
          <w:spacing w:val="62"/>
          <w:sz w:val="28"/>
          <w:szCs w:val="28"/>
        </w:rPr>
        <w:t xml:space="preserve"> </w:t>
      </w:r>
      <w:r w:rsidRPr="002B663E">
        <w:rPr>
          <w:sz w:val="28"/>
          <w:szCs w:val="28"/>
        </w:rPr>
        <w:t>рішення вважається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таким, що не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прийняте.</w:t>
      </w:r>
      <w:r>
        <w:rPr>
          <w:sz w:val="28"/>
          <w:szCs w:val="28"/>
        </w:rPr>
        <w:t xml:space="preserve"> </w:t>
      </w:r>
    </w:p>
    <w:p w14:paraId="2B45B269" w14:textId="77777777" w:rsidR="00704593" w:rsidRDefault="00704593" w:rsidP="00704593">
      <w:pPr>
        <w:pStyle w:val="a9"/>
        <w:numPr>
          <w:ilvl w:val="1"/>
          <w:numId w:val="27"/>
        </w:numPr>
        <w:tabs>
          <w:tab w:val="left" w:pos="567"/>
        </w:tabs>
        <w:kinsoku w:val="0"/>
        <w:overflowPunct w:val="0"/>
        <w:ind w:left="0" w:firstLine="567"/>
        <w:rPr>
          <w:sz w:val="28"/>
          <w:szCs w:val="28"/>
        </w:rPr>
      </w:pPr>
      <w:r w:rsidRPr="002B663E">
        <w:rPr>
          <w:sz w:val="28"/>
          <w:szCs w:val="28"/>
        </w:rPr>
        <w:t>Рішення</w:t>
      </w:r>
      <w:r w:rsidRPr="002B663E">
        <w:rPr>
          <w:spacing w:val="43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43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</w:t>
      </w:r>
      <w:r w:rsidRPr="002B663E">
        <w:rPr>
          <w:spacing w:val="42"/>
          <w:sz w:val="28"/>
          <w:szCs w:val="28"/>
        </w:rPr>
        <w:t xml:space="preserve"> </w:t>
      </w:r>
      <w:r w:rsidRPr="002B663E">
        <w:rPr>
          <w:sz w:val="28"/>
          <w:szCs w:val="28"/>
        </w:rPr>
        <w:t>оформлюються</w:t>
      </w:r>
      <w:r w:rsidRPr="002B663E">
        <w:rPr>
          <w:spacing w:val="43"/>
          <w:sz w:val="28"/>
          <w:szCs w:val="28"/>
        </w:rPr>
        <w:t xml:space="preserve"> </w:t>
      </w:r>
      <w:r w:rsidRPr="002B663E">
        <w:rPr>
          <w:sz w:val="28"/>
          <w:szCs w:val="28"/>
        </w:rPr>
        <w:t>у</w:t>
      </w:r>
      <w:r w:rsidRPr="002B663E">
        <w:rPr>
          <w:spacing w:val="43"/>
          <w:sz w:val="28"/>
          <w:szCs w:val="28"/>
        </w:rPr>
        <w:t xml:space="preserve"> </w:t>
      </w:r>
      <w:r w:rsidRPr="002B663E">
        <w:rPr>
          <w:sz w:val="28"/>
          <w:szCs w:val="28"/>
        </w:rPr>
        <w:t>вигляді</w:t>
      </w:r>
      <w:r w:rsidRPr="002B663E">
        <w:rPr>
          <w:spacing w:val="43"/>
          <w:sz w:val="28"/>
          <w:szCs w:val="28"/>
        </w:rPr>
        <w:t xml:space="preserve"> </w:t>
      </w:r>
      <w:r w:rsidRPr="002B663E">
        <w:rPr>
          <w:sz w:val="28"/>
          <w:szCs w:val="28"/>
        </w:rPr>
        <w:t>протоколів,</w:t>
      </w:r>
      <w:r w:rsidRPr="002B663E">
        <w:rPr>
          <w:spacing w:val="43"/>
          <w:sz w:val="28"/>
          <w:szCs w:val="28"/>
        </w:rPr>
        <w:t xml:space="preserve"> </w:t>
      </w:r>
      <w:r w:rsidRPr="002B663E">
        <w:rPr>
          <w:sz w:val="28"/>
          <w:szCs w:val="28"/>
        </w:rPr>
        <w:t>які підписуються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секретарем та головою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ради.</w:t>
      </w:r>
      <w:r>
        <w:rPr>
          <w:sz w:val="28"/>
          <w:szCs w:val="28"/>
        </w:rPr>
        <w:t xml:space="preserve"> </w:t>
      </w:r>
    </w:p>
    <w:p w14:paraId="2BDA25AF" w14:textId="77777777" w:rsidR="00704593" w:rsidRPr="002B663E" w:rsidRDefault="00704593" w:rsidP="00704593">
      <w:pPr>
        <w:pStyle w:val="a9"/>
        <w:numPr>
          <w:ilvl w:val="1"/>
          <w:numId w:val="27"/>
        </w:numPr>
        <w:tabs>
          <w:tab w:val="left" w:pos="567"/>
        </w:tabs>
        <w:kinsoku w:val="0"/>
        <w:overflowPunct w:val="0"/>
        <w:ind w:left="0" w:firstLine="567"/>
        <w:rPr>
          <w:sz w:val="28"/>
          <w:szCs w:val="28"/>
        </w:rPr>
      </w:pPr>
      <w:r w:rsidRPr="002B663E">
        <w:rPr>
          <w:sz w:val="28"/>
          <w:szCs w:val="28"/>
        </w:rPr>
        <w:t>Голова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Молодіжної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ради призначає</w:t>
      </w:r>
      <w:r w:rsidRPr="002B663E">
        <w:rPr>
          <w:spacing w:val="-1"/>
          <w:sz w:val="28"/>
          <w:szCs w:val="28"/>
        </w:rPr>
        <w:t xml:space="preserve"> </w:t>
      </w:r>
      <w:r w:rsidRPr="002B663E">
        <w:rPr>
          <w:sz w:val="28"/>
          <w:szCs w:val="28"/>
        </w:rPr>
        <w:t>дату наступного</w:t>
      </w:r>
      <w:r w:rsidRPr="002B663E">
        <w:rPr>
          <w:spacing w:val="-2"/>
          <w:sz w:val="28"/>
          <w:szCs w:val="28"/>
        </w:rPr>
        <w:t xml:space="preserve"> </w:t>
      </w:r>
      <w:r w:rsidRPr="002B663E">
        <w:rPr>
          <w:sz w:val="28"/>
          <w:szCs w:val="28"/>
        </w:rPr>
        <w:t>засідання.</w:t>
      </w:r>
    </w:p>
    <w:p w14:paraId="6AE4859C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BE6A61C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573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2EF1">
        <w:rPr>
          <w:rFonts w:ascii="Times New Roman" w:hAnsi="Times New Roman" w:cs="Times New Roman"/>
          <w:b/>
          <w:bCs/>
          <w:sz w:val="28"/>
          <w:szCs w:val="28"/>
        </w:rPr>
        <w:t>V.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Прикінцеві</w:t>
      </w:r>
      <w:r w:rsidRPr="00482EF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3A7F6480" w14:textId="77777777" w:rsidR="00704593" w:rsidRPr="00482EF1" w:rsidRDefault="00704593" w:rsidP="0070459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F64A8" w14:textId="77777777" w:rsidR="00704593" w:rsidRPr="00482EF1" w:rsidRDefault="00704593" w:rsidP="00704593">
      <w:pPr>
        <w:numPr>
          <w:ilvl w:val="1"/>
          <w:numId w:val="3"/>
        </w:numPr>
        <w:tabs>
          <w:tab w:val="left" w:pos="1389"/>
        </w:tabs>
        <w:kinsoku w:val="0"/>
        <w:overflowPunct w:val="0"/>
        <w:autoSpaceDE w:val="0"/>
        <w:autoSpaceDN w:val="0"/>
        <w:adjustRightInd w:val="0"/>
        <w:spacing w:after="0"/>
        <w:ind w:right="1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Рішення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мають</w:t>
      </w:r>
      <w:r w:rsidRPr="00482EF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рекомендаційний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характер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є обов'язковими для розгляду Броварською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міською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радою.</w:t>
      </w:r>
    </w:p>
    <w:p w14:paraId="4F0558EC" w14:textId="77777777" w:rsidR="00704593" w:rsidRPr="00482EF1" w:rsidRDefault="00704593" w:rsidP="00704593">
      <w:pPr>
        <w:numPr>
          <w:ilvl w:val="1"/>
          <w:numId w:val="3"/>
        </w:numPr>
        <w:tabs>
          <w:tab w:val="left" w:pos="1331"/>
        </w:tabs>
        <w:kinsoku w:val="0"/>
        <w:overflowPunct w:val="0"/>
        <w:autoSpaceDE w:val="0"/>
        <w:autoSpaceDN w:val="0"/>
        <w:adjustRightInd w:val="0"/>
        <w:spacing w:after="0"/>
        <w:ind w:right="1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Рішення</w:t>
      </w:r>
      <w:r w:rsidRPr="00482EF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посадових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осіб,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прийняті</w:t>
      </w:r>
      <w:r w:rsidRPr="00482EF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 результатами</w:t>
      </w:r>
      <w:r w:rsidRPr="00482EF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розгляду</w:t>
      </w:r>
      <w:r w:rsidRPr="00482EF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пропозицій</w:t>
      </w:r>
      <w:r w:rsidRPr="00482EF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не</w:t>
      </w:r>
      <w:r w:rsidRPr="00482EF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пізніше</w:t>
      </w:r>
      <w:r w:rsidRPr="00482EF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ніж</w:t>
      </w:r>
      <w:r w:rsidRPr="00482EF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 десятиденний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строк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після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їх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прийняття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обов'язковому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порядку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доводяться</w:t>
      </w:r>
      <w:r w:rsidRPr="00482EF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 відома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громадськості.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Інформація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прийняті</w:t>
      </w:r>
      <w:r w:rsidRPr="00482EF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 повинна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містити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інформацію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врахування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пропозицій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або причини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їх відхилення.</w:t>
      </w:r>
    </w:p>
    <w:p w14:paraId="1B31320C" w14:textId="77777777" w:rsidR="00704593" w:rsidRPr="00482EF1" w:rsidRDefault="00704593" w:rsidP="00704593">
      <w:pPr>
        <w:numPr>
          <w:ilvl w:val="1"/>
          <w:numId w:val="3"/>
        </w:numPr>
        <w:tabs>
          <w:tab w:val="left" w:pos="1224"/>
        </w:tabs>
        <w:kinsoku w:val="0"/>
        <w:overflowPunct w:val="0"/>
        <w:autoSpaceDE w:val="0"/>
        <w:autoSpaceDN w:val="0"/>
        <w:adjustRightInd w:val="0"/>
        <w:spacing w:after="0"/>
        <w:ind w:right="10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Річний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план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роботи</w:t>
      </w:r>
      <w:r w:rsidRPr="00482EF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звіт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його</w:t>
      </w:r>
      <w:r w:rsidRPr="00482EF1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виконання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оприлюднюються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офіційному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веб-сайті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місцевої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та/або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інший прийнятний спосіб.</w:t>
      </w:r>
    </w:p>
    <w:p w14:paraId="4959C7CE" w14:textId="77777777" w:rsidR="00704593" w:rsidRPr="00482EF1" w:rsidRDefault="00704593" w:rsidP="00704593">
      <w:pPr>
        <w:numPr>
          <w:ilvl w:val="1"/>
          <w:numId w:val="3"/>
        </w:numPr>
        <w:tabs>
          <w:tab w:val="left" w:pos="1344"/>
        </w:tabs>
        <w:kinsoku w:val="0"/>
        <w:overflowPunct w:val="0"/>
        <w:autoSpaceDE w:val="0"/>
        <w:autoSpaceDN w:val="0"/>
        <w:adjustRightInd w:val="0"/>
        <w:spacing w:after="0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засіданні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яке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проводиться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участю представників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Броварської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міської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кварталі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кожного</w:t>
      </w:r>
      <w:r w:rsidRPr="00482EF1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року,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обговорюється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звіт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виконання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плану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роботи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минулий</w:t>
      </w:r>
      <w:r w:rsidRPr="00482EF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рік,</w:t>
      </w:r>
      <w:r w:rsidRPr="00482EF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який схвалюється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разом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із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підготовленим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планом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поточний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рік.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Річний</w:t>
      </w:r>
      <w:r w:rsidRPr="00482EF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звіт оприлюднюється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офіційному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веб-сайті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органу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</w:t>
      </w:r>
      <w:r w:rsidRPr="00482EF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самоврядування та/або в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інший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прийнятний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спосіб.</w:t>
      </w:r>
    </w:p>
    <w:p w14:paraId="145314B0" w14:textId="77777777" w:rsidR="00704593" w:rsidRDefault="00704593" w:rsidP="00704593">
      <w:pPr>
        <w:numPr>
          <w:ilvl w:val="1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 працює 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 xml:space="preserve">громадських засадах. </w:t>
      </w:r>
    </w:p>
    <w:p w14:paraId="524D5829" w14:textId="77777777" w:rsidR="00704593" w:rsidRDefault="00704593" w:rsidP="00704593">
      <w:pPr>
        <w:numPr>
          <w:ilvl w:val="1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lastRenderedPageBreak/>
        <w:t>Установчі</w:t>
      </w:r>
      <w:r w:rsidRPr="00482EF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документи,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ради,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протоколи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засідань, прийняті</w:t>
      </w:r>
      <w:r w:rsidRPr="00482EF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рішення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інформація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хід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їх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виконання,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а</w:t>
      </w:r>
      <w:r w:rsidRPr="00482EF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також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інші</w:t>
      </w:r>
      <w:r w:rsidRPr="00482EF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відомості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про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діяльність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обов’язковому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порядку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розміщуються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на</w:t>
      </w:r>
      <w:r w:rsidRPr="00482EF1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офіційному веб-сайті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органу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самоврядування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рубриці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«Молодіжна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рада»</w:t>
      </w:r>
      <w:r w:rsidRPr="00482EF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та/або в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інший прийнятний спосіб.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C0DE2" w14:textId="77777777" w:rsidR="00704593" w:rsidRDefault="00704593" w:rsidP="00704593">
      <w:pPr>
        <w:numPr>
          <w:ilvl w:val="1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У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засіданнях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</w:t>
      </w:r>
      <w:r w:rsidRPr="00482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її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запрошенням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можуть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брати</w:t>
      </w:r>
      <w:r w:rsidRPr="00482EF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участь керівники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центральних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місцевих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органів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виконавчої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влади,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органів</w:t>
      </w:r>
      <w:r w:rsidRPr="00482EF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місцевого самоврядування.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D9402" w14:textId="77777777" w:rsidR="00704593" w:rsidRDefault="00704593" w:rsidP="00704593">
      <w:pPr>
        <w:numPr>
          <w:ilvl w:val="1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Персональний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ініціативної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групи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підготовки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установчих</w:t>
      </w:r>
      <w:r w:rsidRPr="00482EF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зборів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з</w:t>
      </w:r>
      <w:r w:rsidRPr="00482E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метою</w:t>
      </w:r>
      <w:r w:rsidRPr="00482E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формування</w:t>
      </w:r>
      <w:r w:rsidRPr="00482E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нового</w:t>
      </w:r>
      <w:r w:rsidRPr="00482E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складу</w:t>
      </w:r>
      <w:r w:rsidRPr="00482E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Молодіжної</w:t>
      </w:r>
      <w:r w:rsidRPr="00482E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ради</w:t>
      </w:r>
      <w:r w:rsidRPr="00482E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формується</w:t>
      </w:r>
      <w:r w:rsidRPr="00482EF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Управлінням.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716FC" w14:textId="026137AA" w:rsidR="003B2A39" w:rsidRPr="00704593" w:rsidRDefault="00704593" w:rsidP="003B2A39">
      <w:pPr>
        <w:numPr>
          <w:ilvl w:val="1"/>
          <w:numId w:val="3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EF1">
        <w:rPr>
          <w:rFonts w:ascii="Times New Roman" w:hAnsi="Times New Roman" w:cs="Times New Roman"/>
          <w:sz w:val="28"/>
          <w:szCs w:val="28"/>
        </w:rPr>
        <w:t>Молодіжна</w:t>
      </w:r>
      <w:r w:rsidRPr="00482EF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2EF1">
        <w:rPr>
          <w:rFonts w:ascii="Times New Roman" w:hAnsi="Times New Roman" w:cs="Times New Roman"/>
          <w:sz w:val="28"/>
          <w:szCs w:val="28"/>
        </w:rPr>
        <w:t>рада має бланк із своїм найменуванням.</w:t>
      </w:r>
    </w:p>
    <w:p w14:paraId="71AC9971" w14:textId="5549CDC2" w:rsidR="003B2A39" w:rsidRPr="00EE06C3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Pr="00EE06C3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30316B6C" w:rsidR="004F7CAD" w:rsidRPr="00EE06C3" w:rsidRDefault="00D57A9C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</w:t>
      </w:r>
      <w:r w:rsidR="00704593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70459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3A0C" w14:textId="77777777" w:rsidR="00AB19F1" w:rsidRDefault="00AB19F1">
      <w:pPr>
        <w:spacing w:after="0" w:line="240" w:lineRule="auto"/>
      </w:pPr>
      <w:r>
        <w:separator/>
      </w:r>
    </w:p>
  </w:endnote>
  <w:endnote w:type="continuationSeparator" w:id="0">
    <w:p w14:paraId="3D2A3C71" w14:textId="77777777" w:rsidR="00AB19F1" w:rsidRDefault="00AB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57A9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2BEA" w:rsidRPr="009A2BE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E8B7F" w14:textId="77777777" w:rsidR="00AB19F1" w:rsidRDefault="00AB19F1">
      <w:pPr>
        <w:spacing w:after="0" w:line="240" w:lineRule="auto"/>
      </w:pPr>
      <w:r>
        <w:separator/>
      </w:r>
    </w:p>
  </w:footnote>
  <w:footnote w:type="continuationSeparator" w:id="0">
    <w:p w14:paraId="7BBDBFF5" w14:textId="77777777" w:rsidR="00AB19F1" w:rsidRDefault="00AB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57A9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E5D6E340"/>
    <w:lvl w:ilvl="0">
      <w:start w:val="1"/>
      <w:numFmt w:val="decimal"/>
      <w:lvlText w:val="%1"/>
      <w:lvlJc w:val="left"/>
      <w:pPr>
        <w:ind w:left="101" w:hanging="6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1" w:hanging="68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680"/>
      </w:pPr>
      <w:rPr>
        <w:rFonts w:hint="default"/>
      </w:rPr>
    </w:lvl>
    <w:lvl w:ilvl="3">
      <w:numFmt w:val="bullet"/>
      <w:lvlText w:val="•"/>
      <w:lvlJc w:val="left"/>
      <w:pPr>
        <w:ind w:left="2981" w:hanging="680"/>
      </w:pPr>
      <w:rPr>
        <w:rFonts w:hint="default"/>
      </w:rPr>
    </w:lvl>
    <w:lvl w:ilvl="4">
      <w:numFmt w:val="bullet"/>
      <w:lvlText w:val="•"/>
      <w:lvlJc w:val="left"/>
      <w:pPr>
        <w:ind w:left="3942" w:hanging="680"/>
      </w:pPr>
      <w:rPr>
        <w:rFonts w:hint="default"/>
      </w:rPr>
    </w:lvl>
    <w:lvl w:ilvl="5">
      <w:numFmt w:val="bullet"/>
      <w:lvlText w:val="•"/>
      <w:lvlJc w:val="left"/>
      <w:pPr>
        <w:ind w:left="4903" w:hanging="680"/>
      </w:pPr>
      <w:rPr>
        <w:rFonts w:hint="default"/>
      </w:rPr>
    </w:lvl>
    <w:lvl w:ilvl="6">
      <w:numFmt w:val="bullet"/>
      <w:lvlText w:val="•"/>
      <w:lvlJc w:val="left"/>
      <w:pPr>
        <w:ind w:left="5863" w:hanging="680"/>
      </w:pPr>
      <w:rPr>
        <w:rFonts w:hint="default"/>
      </w:rPr>
    </w:lvl>
    <w:lvl w:ilvl="7">
      <w:numFmt w:val="bullet"/>
      <w:lvlText w:val="•"/>
      <w:lvlJc w:val="left"/>
      <w:pPr>
        <w:ind w:left="6824" w:hanging="680"/>
      </w:pPr>
      <w:rPr>
        <w:rFonts w:hint="default"/>
      </w:rPr>
    </w:lvl>
    <w:lvl w:ilvl="8">
      <w:numFmt w:val="bullet"/>
      <w:lvlText w:val="•"/>
      <w:lvlJc w:val="left"/>
      <w:pPr>
        <w:ind w:left="7784" w:hanging="68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01" w:hanging="21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217"/>
      </w:pPr>
    </w:lvl>
    <w:lvl w:ilvl="2">
      <w:numFmt w:val="bullet"/>
      <w:lvlText w:val="•"/>
      <w:lvlJc w:val="left"/>
      <w:pPr>
        <w:ind w:left="2021" w:hanging="217"/>
      </w:pPr>
    </w:lvl>
    <w:lvl w:ilvl="3">
      <w:numFmt w:val="bullet"/>
      <w:lvlText w:val="•"/>
      <w:lvlJc w:val="left"/>
      <w:pPr>
        <w:ind w:left="2981" w:hanging="217"/>
      </w:pPr>
    </w:lvl>
    <w:lvl w:ilvl="4">
      <w:numFmt w:val="bullet"/>
      <w:lvlText w:val="•"/>
      <w:lvlJc w:val="left"/>
      <w:pPr>
        <w:ind w:left="3942" w:hanging="217"/>
      </w:pPr>
    </w:lvl>
    <w:lvl w:ilvl="5">
      <w:numFmt w:val="bullet"/>
      <w:lvlText w:val="•"/>
      <w:lvlJc w:val="left"/>
      <w:pPr>
        <w:ind w:left="4903" w:hanging="217"/>
      </w:pPr>
    </w:lvl>
    <w:lvl w:ilvl="6">
      <w:numFmt w:val="bullet"/>
      <w:lvlText w:val="•"/>
      <w:lvlJc w:val="left"/>
      <w:pPr>
        <w:ind w:left="5863" w:hanging="217"/>
      </w:pPr>
    </w:lvl>
    <w:lvl w:ilvl="7">
      <w:numFmt w:val="bullet"/>
      <w:lvlText w:val="•"/>
      <w:lvlJc w:val="left"/>
      <w:pPr>
        <w:ind w:left="6824" w:hanging="217"/>
      </w:pPr>
    </w:lvl>
    <w:lvl w:ilvl="8">
      <w:numFmt w:val="bullet"/>
      <w:lvlText w:val="•"/>
      <w:lvlJc w:val="left"/>
      <w:pPr>
        <w:ind w:left="7784" w:hanging="21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101" w:hanging="582"/>
      </w:pPr>
    </w:lvl>
    <w:lvl w:ilvl="1">
      <w:start w:val="6"/>
      <w:numFmt w:val="decimal"/>
      <w:lvlText w:val="%1.%2."/>
      <w:lvlJc w:val="left"/>
      <w:pPr>
        <w:ind w:left="101" w:hanging="58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582"/>
      </w:pPr>
    </w:lvl>
    <w:lvl w:ilvl="3">
      <w:numFmt w:val="bullet"/>
      <w:lvlText w:val="•"/>
      <w:lvlJc w:val="left"/>
      <w:pPr>
        <w:ind w:left="2981" w:hanging="582"/>
      </w:pPr>
    </w:lvl>
    <w:lvl w:ilvl="4">
      <w:numFmt w:val="bullet"/>
      <w:lvlText w:val="•"/>
      <w:lvlJc w:val="left"/>
      <w:pPr>
        <w:ind w:left="3942" w:hanging="582"/>
      </w:pPr>
    </w:lvl>
    <w:lvl w:ilvl="5">
      <w:numFmt w:val="bullet"/>
      <w:lvlText w:val="•"/>
      <w:lvlJc w:val="left"/>
      <w:pPr>
        <w:ind w:left="4903" w:hanging="582"/>
      </w:pPr>
    </w:lvl>
    <w:lvl w:ilvl="6">
      <w:numFmt w:val="bullet"/>
      <w:lvlText w:val="•"/>
      <w:lvlJc w:val="left"/>
      <w:pPr>
        <w:ind w:left="5863" w:hanging="582"/>
      </w:pPr>
    </w:lvl>
    <w:lvl w:ilvl="7">
      <w:numFmt w:val="bullet"/>
      <w:lvlText w:val="•"/>
      <w:lvlJc w:val="left"/>
      <w:pPr>
        <w:ind w:left="6824" w:hanging="582"/>
      </w:pPr>
    </w:lvl>
    <w:lvl w:ilvl="8">
      <w:numFmt w:val="bullet"/>
      <w:lvlText w:val="•"/>
      <w:lvlJc w:val="left"/>
      <w:pPr>
        <w:ind w:left="7784" w:hanging="582"/>
      </w:pPr>
    </w:lvl>
  </w:abstractNum>
  <w:abstractNum w:abstractNumId="3" w15:restartNumberingAfterBreak="0">
    <w:nsid w:val="00000405"/>
    <w:multiLevelType w:val="multilevel"/>
    <w:tmpl w:val="6922CA80"/>
    <w:lvl w:ilvl="0">
      <w:start w:val="2"/>
      <w:numFmt w:val="decimal"/>
      <w:lvlText w:val="%1"/>
      <w:lvlJc w:val="left"/>
      <w:pPr>
        <w:ind w:left="1158" w:hanging="4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8" w:hanging="49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01" w:hanging="70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3059" w:hanging="700"/>
      </w:pPr>
      <w:rPr>
        <w:rFonts w:hint="default"/>
      </w:rPr>
    </w:lvl>
    <w:lvl w:ilvl="4">
      <w:numFmt w:val="bullet"/>
      <w:lvlText w:val="•"/>
      <w:lvlJc w:val="left"/>
      <w:pPr>
        <w:ind w:left="4008" w:hanging="700"/>
      </w:pPr>
      <w:rPr>
        <w:rFonts w:hint="default"/>
      </w:rPr>
    </w:lvl>
    <w:lvl w:ilvl="5">
      <w:numFmt w:val="bullet"/>
      <w:lvlText w:val="•"/>
      <w:lvlJc w:val="left"/>
      <w:pPr>
        <w:ind w:left="4958" w:hanging="700"/>
      </w:pPr>
      <w:rPr>
        <w:rFonts w:hint="default"/>
      </w:rPr>
    </w:lvl>
    <w:lvl w:ilvl="6">
      <w:numFmt w:val="bullet"/>
      <w:lvlText w:val="•"/>
      <w:lvlJc w:val="left"/>
      <w:pPr>
        <w:ind w:left="5907" w:hanging="700"/>
      </w:pPr>
      <w:rPr>
        <w:rFonts w:hint="default"/>
      </w:rPr>
    </w:lvl>
    <w:lvl w:ilvl="7">
      <w:numFmt w:val="bullet"/>
      <w:lvlText w:val="•"/>
      <w:lvlJc w:val="left"/>
      <w:pPr>
        <w:ind w:left="6857" w:hanging="700"/>
      </w:pPr>
      <w:rPr>
        <w:rFonts w:hint="default"/>
      </w:rPr>
    </w:lvl>
    <w:lvl w:ilvl="8">
      <w:numFmt w:val="bullet"/>
      <w:lvlText w:val="•"/>
      <w:lvlJc w:val="left"/>
      <w:pPr>
        <w:ind w:left="7806" w:hanging="700"/>
      </w:pPr>
      <w:rPr>
        <w:rFonts w:hint="default"/>
      </w:rPr>
    </w:lvl>
  </w:abstractNum>
  <w:abstractNum w:abstractNumId="4" w15:restartNumberingAfterBreak="0">
    <w:nsid w:val="00000406"/>
    <w:multiLevelType w:val="multilevel"/>
    <w:tmpl w:val="1498596E"/>
    <w:lvl w:ilvl="0">
      <w:start w:val="2"/>
      <w:numFmt w:val="decimal"/>
      <w:lvlText w:val="%1"/>
      <w:lvlJc w:val="left"/>
      <w:pPr>
        <w:ind w:left="101" w:hanging="6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694"/>
      </w:pPr>
      <w:rPr>
        <w:rFonts w:hint="default"/>
      </w:rPr>
    </w:lvl>
    <w:lvl w:ilvl="2">
      <w:start w:val="5"/>
      <w:numFmt w:val="decimal"/>
      <w:suff w:val="space"/>
      <w:lvlText w:val="%1.%2.%3."/>
      <w:lvlJc w:val="left"/>
      <w:pPr>
        <w:ind w:left="101" w:hanging="694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81" w:hanging="694"/>
      </w:pPr>
      <w:rPr>
        <w:rFonts w:hint="default"/>
      </w:rPr>
    </w:lvl>
    <w:lvl w:ilvl="4">
      <w:numFmt w:val="bullet"/>
      <w:lvlText w:val="•"/>
      <w:lvlJc w:val="left"/>
      <w:pPr>
        <w:ind w:left="3942" w:hanging="694"/>
      </w:pPr>
      <w:rPr>
        <w:rFonts w:hint="default"/>
      </w:rPr>
    </w:lvl>
    <w:lvl w:ilvl="5">
      <w:numFmt w:val="bullet"/>
      <w:lvlText w:val="•"/>
      <w:lvlJc w:val="left"/>
      <w:pPr>
        <w:ind w:left="4903" w:hanging="694"/>
      </w:pPr>
      <w:rPr>
        <w:rFonts w:hint="default"/>
      </w:rPr>
    </w:lvl>
    <w:lvl w:ilvl="6">
      <w:numFmt w:val="bullet"/>
      <w:lvlText w:val="•"/>
      <w:lvlJc w:val="left"/>
      <w:pPr>
        <w:ind w:left="5863" w:hanging="694"/>
      </w:pPr>
      <w:rPr>
        <w:rFonts w:hint="default"/>
      </w:rPr>
    </w:lvl>
    <w:lvl w:ilvl="7">
      <w:numFmt w:val="bullet"/>
      <w:lvlText w:val="•"/>
      <w:lvlJc w:val="left"/>
      <w:pPr>
        <w:ind w:left="6824" w:hanging="694"/>
      </w:pPr>
      <w:rPr>
        <w:rFonts w:hint="default"/>
      </w:rPr>
    </w:lvl>
    <w:lvl w:ilvl="8">
      <w:numFmt w:val="bullet"/>
      <w:lvlText w:val="•"/>
      <w:lvlJc w:val="left"/>
      <w:pPr>
        <w:ind w:left="7784" w:hanging="694"/>
      </w:pPr>
      <w:rPr>
        <w:rFonts w:hint="default"/>
      </w:r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101" w:hanging="531"/>
      </w:pPr>
    </w:lvl>
    <w:lvl w:ilvl="1">
      <w:start w:val="1"/>
      <w:numFmt w:val="decimal"/>
      <w:lvlText w:val="%1.%2."/>
      <w:lvlJc w:val="left"/>
      <w:pPr>
        <w:ind w:left="101" w:hanging="53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531"/>
      </w:pPr>
    </w:lvl>
    <w:lvl w:ilvl="3">
      <w:numFmt w:val="bullet"/>
      <w:lvlText w:val="•"/>
      <w:lvlJc w:val="left"/>
      <w:pPr>
        <w:ind w:left="2981" w:hanging="531"/>
      </w:pPr>
    </w:lvl>
    <w:lvl w:ilvl="4">
      <w:numFmt w:val="bullet"/>
      <w:lvlText w:val="•"/>
      <w:lvlJc w:val="left"/>
      <w:pPr>
        <w:ind w:left="3942" w:hanging="531"/>
      </w:pPr>
    </w:lvl>
    <w:lvl w:ilvl="5">
      <w:numFmt w:val="bullet"/>
      <w:lvlText w:val="•"/>
      <w:lvlJc w:val="left"/>
      <w:pPr>
        <w:ind w:left="4903" w:hanging="531"/>
      </w:pPr>
    </w:lvl>
    <w:lvl w:ilvl="6">
      <w:numFmt w:val="bullet"/>
      <w:lvlText w:val="•"/>
      <w:lvlJc w:val="left"/>
      <w:pPr>
        <w:ind w:left="5863" w:hanging="531"/>
      </w:pPr>
    </w:lvl>
    <w:lvl w:ilvl="7">
      <w:numFmt w:val="bullet"/>
      <w:lvlText w:val="•"/>
      <w:lvlJc w:val="left"/>
      <w:pPr>
        <w:ind w:left="6824" w:hanging="531"/>
      </w:pPr>
    </w:lvl>
    <w:lvl w:ilvl="8">
      <w:numFmt w:val="bullet"/>
      <w:lvlText w:val="•"/>
      <w:lvlJc w:val="left"/>
      <w:pPr>
        <w:ind w:left="7784" w:hanging="531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101" w:hanging="490"/>
      </w:pPr>
    </w:lvl>
    <w:lvl w:ilvl="1">
      <w:start w:val="2"/>
      <w:numFmt w:val="decimal"/>
      <w:lvlText w:val="%1.%2."/>
      <w:lvlJc w:val="left"/>
      <w:pPr>
        <w:ind w:left="101" w:hanging="49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490"/>
      </w:pPr>
    </w:lvl>
    <w:lvl w:ilvl="3">
      <w:numFmt w:val="bullet"/>
      <w:lvlText w:val="•"/>
      <w:lvlJc w:val="left"/>
      <w:pPr>
        <w:ind w:left="2981" w:hanging="490"/>
      </w:pPr>
    </w:lvl>
    <w:lvl w:ilvl="4">
      <w:numFmt w:val="bullet"/>
      <w:lvlText w:val="•"/>
      <w:lvlJc w:val="left"/>
      <w:pPr>
        <w:ind w:left="3942" w:hanging="490"/>
      </w:pPr>
    </w:lvl>
    <w:lvl w:ilvl="5">
      <w:numFmt w:val="bullet"/>
      <w:lvlText w:val="•"/>
      <w:lvlJc w:val="left"/>
      <w:pPr>
        <w:ind w:left="4903" w:hanging="490"/>
      </w:pPr>
    </w:lvl>
    <w:lvl w:ilvl="6">
      <w:numFmt w:val="bullet"/>
      <w:lvlText w:val="•"/>
      <w:lvlJc w:val="left"/>
      <w:pPr>
        <w:ind w:left="5863" w:hanging="490"/>
      </w:pPr>
    </w:lvl>
    <w:lvl w:ilvl="7">
      <w:numFmt w:val="bullet"/>
      <w:lvlText w:val="•"/>
      <w:lvlJc w:val="left"/>
      <w:pPr>
        <w:ind w:left="6824" w:hanging="490"/>
      </w:pPr>
    </w:lvl>
    <w:lvl w:ilvl="8">
      <w:numFmt w:val="bullet"/>
      <w:lvlText w:val="•"/>
      <w:lvlJc w:val="left"/>
      <w:pPr>
        <w:ind w:left="7784" w:hanging="490"/>
      </w:pPr>
    </w:lvl>
  </w:abstractNum>
  <w:abstractNum w:abstractNumId="7" w15:restartNumberingAfterBreak="0">
    <w:nsid w:val="00000409"/>
    <w:multiLevelType w:val="multilevel"/>
    <w:tmpl w:val="82265038"/>
    <w:lvl w:ilvl="0">
      <w:numFmt w:val="bullet"/>
      <w:suff w:val="space"/>
      <w:lvlText w:val="-"/>
      <w:lvlJc w:val="left"/>
      <w:pPr>
        <w:ind w:left="10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164"/>
      </w:pPr>
      <w:rPr>
        <w:rFonts w:hint="default"/>
      </w:rPr>
    </w:lvl>
    <w:lvl w:ilvl="2">
      <w:numFmt w:val="bullet"/>
      <w:lvlText w:val="•"/>
      <w:lvlJc w:val="left"/>
      <w:pPr>
        <w:ind w:left="2021" w:hanging="164"/>
      </w:pPr>
      <w:rPr>
        <w:rFonts w:hint="default"/>
      </w:rPr>
    </w:lvl>
    <w:lvl w:ilvl="3">
      <w:numFmt w:val="bullet"/>
      <w:lvlText w:val="•"/>
      <w:lvlJc w:val="left"/>
      <w:pPr>
        <w:ind w:left="2981" w:hanging="164"/>
      </w:pPr>
      <w:rPr>
        <w:rFonts w:hint="default"/>
      </w:rPr>
    </w:lvl>
    <w:lvl w:ilvl="4">
      <w:numFmt w:val="bullet"/>
      <w:lvlText w:val="•"/>
      <w:lvlJc w:val="left"/>
      <w:pPr>
        <w:ind w:left="3942" w:hanging="164"/>
      </w:pPr>
      <w:rPr>
        <w:rFonts w:hint="default"/>
      </w:rPr>
    </w:lvl>
    <w:lvl w:ilvl="5">
      <w:numFmt w:val="bullet"/>
      <w:lvlText w:val="•"/>
      <w:lvlJc w:val="left"/>
      <w:pPr>
        <w:ind w:left="4903" w:hanging="164"/>
      </w:pPr>
      <w:rPr>
        <w:rFonts w:hint="default"/>
      </w:rPr>
    </w:lvl>
    <w:lvl w:ilvl="6">
      <w:numFmt w:val="bullet"/>
      <w:lvlText w:val="•"/>
      <w:lvlJc w:val="left"/>
      <w:pPr>
        <w:ind w:left="5863" w:hanging="164"/>
      </w:pPr>
      <w:rPr>
        <w:rFonts w:hint="default"/>
      </w:rPr>
    </w:lvl>
    <w:lvl w:ilvl="7">
      <w:numFmt w:val="bullet"/>
      <w:lvlText w:val="•"/>
      <w:lvlJc w:val="left"/>
      <w:pPr>
        <w:ind w:left="6824" w:hanging="164"/>
      </w:pPr>
      <w:rPr>
        <w:rFonts w:hint="default"/>
      </w:rPr>
    </w:lvl>
    <w:lvl w:ilvl="8">
      <w:numFmt w:val="bullet"/>
      <w:lvlText w:val="•"/>
      <w:lvlJc w:val="left"/>
      <w:pPr>
        <w:ind w:left="7784" w:hanging="164"/>
      </w:pPr>
      <w:rPr>
        <w:rFonts w:hint="default"/>
      </w:rPr>
    </w:lvl>
  </w:abstractNum>
  <w:abstractNum w:abstractNumId="8" w15:restartNumberingAfterBreak="0">
    <w:nsid w:val="0000040A"/>
    <w:multiLevelType w:val="multilevel"/>
    <w:tmpl w:val="0000088D"/>
    <w:lvl w:ilvl="0">
      <w:start w:val="3"/>
      <w:numFmt w:val="decimal"/>
      <w:lvlText w:val="%1"/>
      <w:lvlJc w:val="left"/>
      <w:pPr>
        <w:ind w:left="101" w:hanging="483"/>
      </w:pPr>
    </w:lvl>
    <w:lvl w:ilvl="1">
      <w:start w:val="6"/>
      <w:numFmt w:val="decimal"/>
      <w:lvlText w:val="%1.%2."/>
      <w:lvlJc w:val="left"/>
      <w:pPr>
        <w:ind w:left="101" w:hanging="48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483"/>
      </w:pPr>
    </w:lvl>
    <w:lvl w:ilvl="3">
      <w:numFmt w:val="bullet"/>
      <w:lvlText w:val="•"/>
      <w:lvlJc w:val="left"/>
      <w:pPr>
        <w:ind w:left="2981" w:hanging="483"/>
      </w:pPr>
    </w:lvl>
    <w:lvl w:ilvl="4">
      <w:numFmt w:val="bullet"/>
      <w:lvlText w:val="•"/>
      <w:lvlJc w:val="left"/>
      <w:pPr>
        <w:ind w:left="3942" w:hanging="483"/>
      </w:pPr>
    </w:lvl>
    <w:lvl w:ilvl="5">
      <w:numFmt w:val="bullet"/>
      <w:lvlText w:val="•"/>
      <w:lvlJc w:val="left"/>
      <w:pPr>
        <w:ind w:left="4903" w:hanging="483"/>
      </w:pPr>
    </w:lvl>
    <w:lvl w:ilvl="6">
      <w:numFmt w:val="bullet"/>
      <w:lvlText w:val="•"/>
      <w:lvlJc w:val="left"/>
      <w:pPr>
        <w:ind w:left="5863" w:hanging="483"/>
      </w:pPr>
    </w:lvl>
    <w:lvl w:ilvl="7">
      <w:numFmt w:val="bullet"/>
      <w:lvlText w:val="•"/>
      <w:lvlJc w:val="left"/>
      <w:pPr>
        <w:ind w:left="6824" w:hanging="483"/>
      </w:pPr>
    </w:lvl>
    <w:lvl w:ilvl="8">
      <w:numFmt w:val="bullet"/>
      <w:lvlText w:val="•"/>
      <w:lvlJc w:val="left"/>
      <w:pPr>
        <w:ind w:left="7784" w:hanging="483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01" w:hanging="25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251"/>
      </w:pPr>
    </w:lvl>
    <w:lvl w:ilvl="2">
      <w:numFmt w:val="bullet"/>
      <w:lvlText w:val="•"/>
      <w:lvlJc w:val="left"/>
      <w:pPr>
        <w:ind w:left="2021" w:hanging="251"/>
      </w:pPr>
    </w:lvl>
    <w:lvl w:ilvl="3">
      <w:numFmt w:val="bullet"/>
      <w:lvlText w:val="•"/>
      <w:lvlJc w:val="left"/>
      <w:pPr>
        <w:ind w:left="2981" w:hanging="251"/>
      </w:pPr>
    </w:lvl>
    <w:lvl w:ilvl="4">
      <w:numFmt w:val="bullet"/>
      <w:lvlText w:val="•"/>
      <w:lvlJc w:val="left"/>
      <w:pPr>
        <w:ind w:left="3942" w:hanging="251"/>
      </w:pPr>
    </w:lvl>
    <w:lvl w:ilvl="5">
      <w:numFmt w:val="bullet"/>
      <w:lvlText w:val="•"/>
      <w:lvlJc w:val="left"/>
      <w:pPr>
        <w:ind w:left="4903" w:hanging="251"/>
      </w:pPr>
    </w:lvl>
    <w:lvl w:ilvl="6">
      <w:numFmt w:val="bullet"/>
      <w:lvlText w:val="•"/>
      <w:lvlJc w:val="left"/>
      <w:pPr>
        <w:ind w:left="5863" w:hanging="251"/>
      </w:pPr>
    </w:lvl>
    <w:lvl w:ilvl="7">
      <w:numFmt w:val="bullet"/>
      <w:lvlText w:val="•"/>
      <w:lvlJc w:val="left"/>
      <w:pPr>
        <w:ind w:left="6824" w:hanging="251"/>
      </w:pPr>
    </w:lvl>
    <w:lvl w:ilvl="8">
      <w:numFmt w:val="bullet"/>
      <w:lvlText w:val="•"/>
      <w:lvlJc w:val="left"/>
      <w:pPr>
        <w:ind w:left="7784" w:hanging="251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01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164"/>
      </w:pPr>
    </w:lvl>
    <w:lvl w:ilvl="2">
      <w:numFmt w:val="bullet"/>
      <w:lvlText w:val="•"/>
      <w:lvlJc w:val="left"/>
      <w:pPr>
        <w:ind w:left="2021" w:hanging="164"/>
      </w:pPr>
    </w:lvl>
    <w:lvl w:ilvl="3">
      <w:numFmt w:val="bullet"/>
      <w:lvlText w:val="•"/>
      <w:lvlJc w:val="left"/>
      <w:pPr>
        <w:ind w:left="2981" w:hanging="164"/>
      </w:pPr>
    </w:lvl>
    <w:lvl w:ilvl="4">
      <w:numFmt w:val="bullet"/>
      <w:lvlText w:val="•"/>
      <w:lvlJc w:val="left"/>
      <w:pPr>
        <w:ind w:left="3942" w:hanging="164"/>
      </w:pPr>
    </w:lvl>
    <w:lvl w:ilvl="5">
      <w:numFmt w:val="bullet"/>
      <w:lvlText w:val="•"/>
      <w:lvlJc w:val="left"/>
      <w:pPr>
        <w:ind w:left="4903" w:hanging="164"/>
      </w:pPr>
    </w:lvl>
    <w:lvl w:ilvl="6">
      <w:numFmt w:val="bullet"/>
      <w:lvlText w:val="•"/>
      <w:lvlJc w:val="left"/>
      <w:pPr>
        <w:ind w:left="5863" w:hanging="164"/>
      </w:pPr>
    </w:lvl>
    <w:lvl w:ilvl="7">
      <w:numFmt w:val="bullet"/>
      <w:lvlText w:val="•"/>
      <w:lvlJc w:val="left"/>
      <w:pPr>
        <w:ind w:left="6824" w:hanging="164"/>
      </w:pPr>
    </w:lvl>
    <w:lvl w:ilvl="8">
      <w:numFmt w:val="bullet"/>
      <w:lvlText w:val="•"/>
      <w:lvlJc w:val="left"/>
      <w:pPr>
        <w:ind w:left="7784" w:hanging="164"/>
      </w:pPr>
    </w:lvl>
  </w:abstractNum>
  <w:abstractNum w:abstractNumId="11" w15:restartNumberingAfterBreak="0">
    <w:nsid w:val="0000040D"/>
    <w:multiLevelType w:val="multilevel"/>
    <w:tmpl w:val="7B68A7F0"/>
    <w:lvl w:ilvl="0">
      <w:numFmt w:val="bullet"/>
      <w:suff w:val="space"/>
      <w:lvlText w:val="-"/>
      <w:lvlJc w:val="left"/>
      <w:pPr>
        <w:ind w:left="10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164"/>
      </w:pPr>
      <w:rPr>
        <w:rFonts w:hint="default"/>
      </w:rPr>
    </w:lvl>
    <w:lvl w:ilvl="2">
      <w:numFmt w:val="bullet"/>
      <w:lvlText w:val="•"/>
      <w:lvlJc w:val="left"/>
      <w:pPr>
        <w:ind w:left="2021" w:hanging="164"/>
      </w:pPr>
      <w:rPr>
        <w:rFonts w:hint="default"/>
      </w:rPr>
    </w:lvl>
    <w:lvl w:ilvl="3">
      <w:numFmt w:val="bullet"/>
      <w:lvlText w:val="•"/>
      <w:lvlJc w:val="left"/>
      <w:pPr>
        <w:ind w:left="2981" w:hanging="164"/>
      </w:pPr>
      <w:rPr>
        <w:rFonts w:hint="default"/>
      </w:rPr>
    </w:lvl>
    <w:lvl w:ilvl="4">
      <w:numFmt w:val="bullet"/>
      <w:lvlText w:val="•"/>
      <w:lvlJc w:val="left"/>
      <w:pPr>
        <w:ind w:left="3942" w:hanging="164"/>
      </w:pPr>
      <w:rPr>
        <w:rFonts w:hint="default"/>
      </w:rPr>
    </w:lvl>
    <w:lvl w:ilvl="5">
      <w:numFmt w:val="bullet"/>
      <w:lvlText w:val="•"/>
      <w:lvlJc w:val="left"/>
      <w:pPr>
        <w:ind w:left="4903" w:hanging="164"/>
      </w:pPr>
      <w:rPr>
        <w:rFonts w:hint="default"/>
      </w:rPr>
    </w:lvl>
    <w:lvl w:ilvl="6">
      <w:numFmt w:val="bullet"/>
      <w:lvlText w:val="•"/>
      <w:lvlJc w:val="left"/>
      <w:pPr>
        <w:ind w:left="5863" w:hanging="164"/>
      </w:pPr>
      <w:rPr>
        <w:rFonts w:hint="default"/>
      </w:rPr>
    </w:lvl>
    <w:lvl w:ilvl="7">
      <w:numFmt w:val="bullet"/>
      <w:lvlText w:val="•"/>
      <w:lvlJc w:val="left"/>
      <w:pPr>
        <w:ind w:left="6824" w:hanging="164"/>
      </w:pPr>
      <w:rPr>
        <w:rFonts w:hint="default"/>
      </w:rPr>
    </w:lvl>
    <w:lvl w:ilvl="8">
      <w:numFmt w:val="bullet"/>
      <w:lvlText w:val="•"/>
      <w:lvlJc w:val="left"/>
      <w:pPr>
        <w:ind w:left="7784" w:hanging="164"/>
      </w:pPr>
      <w:rPr>
        <w:rFonts w:hint="default"/>
      </w:rPr>
    </w:lvl>
  </w:abstractNum>
  <w:abstractNum w:abstractNumId="12" w15:restartNumberingAfterBreak="0">
    <w:nsid w:val="0000040E"/>
    <w:multiLevelType w:val="multilevel"/>
    <w:tmpl w:val="5884474E"/>
    <w:lvl w:ilvl="0">
      <w:numFmt w:val="bullet"/>
      <w:suff w:val="space"/>
      <w:lvlText w:val="-"/>
      <w:lvlJc w:val="left"/>
      <w:pPr>
        <w:ind w:left="101" w:hanging="147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147"/>
      </w:pPr>
      <w:rPr>
        <w:rFonts w:hint="default"/>
      </w:rPr>
    </w:lvl>
    <w:lvl w:ilvl="2">
      <w:numFmt w:val="bullet"/>
      <w:lvlText w:val="•"/>
      <w:lvlJc w:val="left"/>
      <w:pPr>
        <w:ind w:left="2021" w:hanging="147"/>
      </w:pPr>
      <w:rPr>
        <w:rFonts w:hint="default"/>
      </w:rPr>
    </w:lvl>
    <w:lvl w:ilvl="3">
      <w:numFmt w:val="bullet"/>
      <w:lvlText w:val="•"/>
      <w:lvlJc w:val="left"/>
      <w:pPr>
        <w:ind w:left="2981" w:hanging="147"/>
      </w:pPr>
      <w:rPr>
        <w:rFonts w:hint="default"/>
      </w:rPr>
    </w:lvl>
    <w:lvl w:ilvl="4">
      <w:numFmt w:val="bullet"/>
      <w:lvlText w:val="•"/>
      <w:lvlJc w:val="left"/>
      <w:pPr>
        <w:ind w:left="3942" w:hanging="147"/>
      </w:pPr>
      <w:rPr>
        <w:rFonts w:hint="default"/>
      </w:rPr>
    </w:lvl>
    <w:lvl w:ilvl="5">
      <w:numFmt w:val="bullet"/>
      <w:lvlText w:val="•"/>
      <w:lvlJc w:val="left"/>
      <w:pPr>
        <w:ind w:left="4903" w:hanging="147"/>
      </w:pPr>
      <w:rPr>
        <w:rFonts w:hint="default"/>
      </w:rPr>
    </w:lvl>
    <w:lvl w:ilvl="6">
      <w:numFmt w:val="bullet"/>
      <w:lvlText w:val="•"/>
      <w:lvlJc w:val="left"/>
      <w:pPr>
        <w:ind w:left="5863" w:hanging="147"/>
      </w:pPr>
      <w:rPr>
        <w:rFonts w:hint="default"/>
      </w:rPr>
    </w:lvl>
    <w:lvl w:ilvl="7">
      <w:numFmt w:val="bullet"/>
      <w:lvlText w:val="•"/>
      <w:lvlJc w:val="left"/>
      <w:pPr>
        <w:ind w:left="6824" w:hanging="147"/>
      </w:pPr>
      <w:rPr>
        <w:rFonts w:hint="default"/>
      </w:rPr>
    </w:lvl>
    <w:lvl w:ilvl="8">
      <w:numFmt w:val="bullet"/>
      <w:lvlText w:val="•"/>
      <w:lvlJc w:val="left"/>
      <w:pPr>
        <w:ind w:left="7784" w:hanging="147"/>
      </w:pPr>
      <w:rPr>
        <w:rFonts w:hint="default"/>
      </w:rPr>
    </w:lvl>
  </w:abstractNum>
  <w:abstractNum w:abstractNumId="13" w15:restartNumberingAfterBreak="0">
    <w:nsid w:val="0000040F"/>
    <w:multiLevelType w:val="multilevel"/>
    <w:tmpl w:val="00000892"/>
    <w:lvl w:ilvl="0">
      <w:start w:val="3"/>
      <w:numFmt w:val="decimal"/>
      <w:lvlText w:val="%1"/>
      <w:lvlJc w:val="left"/>
      <w:pPr>
        <w:ind w:left="101" w:hanging="630"/>
      </w:pPr>
    </w:lvl>
    <w:lvl w:ilvl="1">
      <w:start w:val="11"/>
      <w:numFmt w:val="decimal"/>
      <w:lvlText w:val="%1.%2."/>
      <w:lvlJc w:val="left"/>
      <w:pPr>
        <w:ind w:left="101" w:hanging="63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630"/>
      </w:pPr>
    </w:lvl>
    <w:lvl w:ilvl="3">
      <w:numFmt w:val="bullet"/>
      <w:lvlText w:val="•"/>
      <w:lvlJc w:val="left"/>
      <w:pPr>
        <w:ind w:left="2981" w:hanging="630"/>
      </w:pPr>
    </w:lvl>
    <w:lvl w:ilvl="4">
      <w:numFmt w:val="bullet"/>
      <w:lvlText w:val="•"/>
      <w:lvlJc w:val="left"/>
      <w:pPr>
        <w:ind w:left="3942" w:hanging="630"/>
      </w:pPr>
    </w:lvl>
    <w:lvl w:ilvl="5">
      <w:numFmt w:val="bullet"/>
      <w:lvlText w:val="•"/>
      <w:lvlJc w:val="left"/>
      <w:pPr>
        <w:ind w:left="4903" w:hanging="630"/>
      </w:pPr>
    </w:lvl>
    <w:lvl w:ilvl="6">
      <w:numFmt w:val="bullet"/>
      <w:lvlText w:val="•"/>
      <w:lvlJc w:val="left"/>
      <w:pPr>
        <w:ind w:left="5863" w:hanging="630"/>
      </w:pPr>
    </w:lvl>
    <w:lvl w:ilvl="7">
      <w:numFmt w:val="bullet"/>
      <w:lvlText w:val="•"/>
      <w:lvlJc w:val="left"/>
      <w:pPr>
        <w:ind w:left="6824" w:hanging="630"/>
      </w:pPr>
    </w:lvl>
    <w:lvl w:ilvl="8">
      <w:numFmt w:val="bullet"/>
      <w:lvlText w:val="•"/>
      <w:lvlJc w:val="left"/>
      <w:pPr>
        <w:ind w:left="7784" w:hanging="630"/>
      </w:pPr>
    </w:lvl>
  </w:abstractNum>
  <w:abstractNum w:abstractNumId="14" w15:restartNumberingAfterBreak="0">
    <w:nsid w:val="00000410"/>
    <w:multiLevelType w:val="multilevel"/>
    <w:tmpl w:val="64C8C894"/>
    <w:lvl w:ilvl="0">
      <w:numFmt w:val="bullet"/>
      <w:suff w:val="space"/>
      <w:lvlText w:val="-"/>
      <w:lvlJc w:val="left"/>
      <w:pPr>
        <w:ind w:left="10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164"/>
      </w:pPr>
      <w:rPr>
        <w:rFonts w:hint="default"/>
      </w:rPr>
    </w:lvl>
    <w:lvl w:ilvl="2">
      <w:numFmt w:val="bullet"/>
      <w:lvlText w:val="•"/>
      <w:lvlJc w:val="left"/>
      <w:pPr>
        <w:ind w:left="2021" w:hanging="164"/>
      </w:pPr>
      <w:rPr>
        <w:rFonts w:hint="default"/>
      </w:rPr>
    </w:lvl>
    <w:lvl w:ilvl="3">
      <w:numFmt w:val="bullet"/>
      <w:lvlText w:val="•"/>
      <w:lvlJc w:val="left"/>
      <w:pPr>
        <w:ind w:left="2981" w:hanging="164"/>
      </w:pPr>
      <w:rPr>
        <w:rFonts w:hint="default"/>
      </w:rPr>
    </w:lvl>
    <w:lvl w:ilvl="4">
      <w:numFmt w:val="bullet"/>
      <w:lvlText w:val="•"/>
      <w:lvlJc w:val="left"/>
      <w:pPr>
        <w:ind w:left="3942" w:hanging="164"/>
      </w:pPr>
      <w:rPr>
        <w:rFonts w:hint="default"/>
      </w:rPr>
    </w:lvl>
    <w:lvl w:ilvl="5">
      <w:numFmt w:val="bullet"/>
      <w:lvlText w:val="•"/>
      <w:lvlJc w:val="left"/>
      <w:pPr>
        <w:ind w:left="4903" w:hanging="164"/>
      </w:pPr>
      <w:rPr>
        <w:rFonts w:hint="default"/>
      </w:rPr>
    </w:lvl>
    <w:lvl w:ilvl="6">
      <w:numFmt w:val="bullet"/>
      <w:lvlText w:val="•"/>
      <w:lvlJc w:val="left"/>
      <w:pPr>
        <w:ind w:left="5863" w:hanging="164"/>
      </w:pPr>
      <w:rPr>
        <w:rFonts w:hint="default"/>
      </w:rPr>
    </w:lvl>
    <w:lvl w:ilvl="7">
      <w:numFmt w:val="bullet"/>
      <w:lvlText w:val="•"/>
      <w:lvlJc w:val="left"/>
      <w:pPr>
        <w:ind w:left="6824" w:hanging="164"/>
      </w:pPr>
      <w:rPr>
        <w:rFonts w:hint="default"/>
      </w:rPr>
    </w:lvl>
    <w:lvl w:ilvl="8">
      <w:numFmt w:val="bullet"/>
      <w:lvlText w:val="•"/>
      <w:lvlJc w:val="left"/>
      <w:pPr>
        <w:ind w:left="7784" w:hanging="164"/>
      </w:pPr>
      <w:rPr>
        <w:rFonts w:hint="default"/>
      </w:r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-"/>
      <w:lvlJc w:val="left"/>
      <w:pPr>
        <w:ind w:left="831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26" w:hanging="164"/>
      </w:pPr>
    </w:lvl>
    <w:lvl w:ilvl="2">
      <w:numFmt w:val="bullet"/>
      <w:lvlText w:val="•"/>
      <w:lvlJc w:val="left"/>
      <w:pPr>
        <w:ind w:left="2613" w:hanging="164"/>
      </w:pPr>
    </w:lvl>
    <w:lvl w:ilvl="3">
      <w:numFmt w:val="bullet"/>
      <w:lvlText w:val="•"/>
      <w:lvlJc w:val="left"/>
      <w:pPr>
        <w:ind w:left="3499" w:hanging="164"/>
      </w:pPr>
    </w:lvl>
    <w:lvl w:ilvl="4">
      <w:numFmt w:val="bullet"/>
      <w:lvlText w:val="•"/>
      <w:lvlJc w:val="left"/>
      <w:pPr>
        <w:ind w:left="4386" w:hanging="164"/>
      </w:pPr>
    </w:lvl>
    <w:lvl w:ilvl="5">
      <w:numFmt w:val="bullet"/>
      <w:lvlText w:val="•"/>
      <w:lvlJc w:val="left"/>
      <w:pPr>
        <w:ind w:left="5273" w:hanging="164"/>
      </w:pPr>
    </w:lvl>
    <w:lvl w:ilvl="6">
      <w:numFmt w:val="bullet"/>
      <w:lvlText w:val="•"/>
      <w:lvlJc w:val="left"/>
      <w:pPr>
        <w:ind w:left="6159" w:hanging="164"/>
      </w:pPr>
    </w:lvl>
    <w:lvl w:ilvl="7">
      <w:numFmt w:val="bullet"/>
      <w:lvlText w:val="•"/>
      <w:lvlJc w:val="left"/>
      <w:pPr>
        <w:ind w:left="7046" w:hanging="164"/>
      </w:pPr>
    </w:lvl>
    <w:lvl w:ilvl="8">
      <w:numFmt w:val="bullet"/>
      <w:lvlText w:val="•"/>
      <w:lvlJc w:val="left"/>
      <w:pPr>
        <w:ind w:left="7932" w:hanging="16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-"/>
      <w:lvlJc w:val="left"/>
      <w:pPr>
        <w:ind w:left="101" w:hanging="16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168"/>
      </w:pPr>
    </w:lvl>
    <w:lvl w:ilvl="2">
      <w:numFmt w:val="bullet"/>
      <w:lvlText w:val="•"/>
      <w:lvlJc w:val="left"/>
      <w:pPr>
        <w:ind w:left="2021" w:hanging="168"/>
      </w:pPr>
    </w:lvl>
    <w:lvl w:ilvl="3">
      <w:numFmt w:val="bullet"/>
      <w:lvlText w:val="•"/>
      <w:lvlJc w:val="left"/>
      <w:pPr>
        <w:ind w:left="2981" w:hanging="168"/>
      </w:pPr>
    </w:lvl>
    <w:lvl w:ilvl="4">
      <w:numFmt w:val="bullet"/>
      <w:lvlText w:val="•"/>
      <w:lvlJc w:val="left"/>
      <w:pPr>
        <w:ind w:left="3942" w:hanging="168"/>
      </w:pPr>
    </w:lvl>
    <w:lvl w:ilvl="5">
      <w:numFmt w:val="bullet"/>
      <w:lvlText w:val="•"/>
      <w:lvlJc w:val="left"/>
      <w:pPr>
        <w:ind w:left="4903" w:hanging="168"/>
      </w:pPr>
    </w:lvl>
    <w:lvl w:ilvl="6">
      <w:numFmt w:val="bullet"/>
      <w:lvlText w:val="•"/>
      <w:lvlJc w:val="left"/>
      <w:pPr>
        <w:ind w:left="5863" w:hanging="168"/>
      </w:pPr>
    </w:lvl>
    <w:lvl w:ilvl="7">
      <w:numFmt w:val="bullet"/>
      <w:lvlText w:val="•"/>
      <w:lvlJc w:val="left"/>
      <w:pPr>
        <w:ind w:left="6824" w:hanging="168"/>
      </w:pPr>
    </w:lvl>
    <w:lvl w:ilvl="8">
      <w:numFmt w:val="bullet"/>
      <w:lvlText w:val="•"/>
      <w:lvlJc w:val="left"/>
      <w:pPr>
        <w:ind w:left="7784" w:hanging="168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-"/>
      <w:lvlJc w:val="left"/>
      <w:pPr>
        <w:ind w:left="101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164"/>
      </w:pPr>
    </w:lvl>
    <w:lvl w:ilvl="2">
      <w:numFmt w:val="bullet"/>
      <w:lvlText w:val="•"/>
      <w:lvlJc w:val="left"/>
      <w:pPr>
        <w:ind w:left="2021" w:hanging="164"/>
      </w:pPr>
    </w:lvl>
    <w:lvl w:ilvl="3">
      <w:numFmt w:val="bullet"/>
      <w:lvlText w:val="•"/>
      <w:lvlJc w:val="left"/>
      <w:pPr>
        <w:ind w:left="2981" w:hanging="164"/>
      </w:pPr>
    </w:lvl>
    <w:lvl w:ilvl="4">
      <w:numFmt w:val="bullet"/>
      <w:lvlText w:val="•"/>
      <w:lvlJc w:val="left"/>
      <w:pPr>
        <w:ind w:left="3942" w:hanging="164"/>
      </w:pPr>
    </w:lvl>
    <w:lvl w:ilvl="5">
      <w:numFmt w:val="bullet"/>
      <w:lvlText w:val="•"/>
      <w:lvlJc w:val="left"/>
      <w:pPr>
        <w:ind w:left="4903" w:hanging="164"/>
      </w:pPr>
    </w:lvl>
    <w:lvl w:ilvl="6">
      <w:numFmt w:val="bullet"/>
      <w:lvlText w:val="•"/>
      <w:lvlJc w:val="left"/>
      <w:pPr>
        <w:ind w:left="5863" w:hanging="164"/>
      </w:pPr>
    </w:lvl>
    <w:lvl w:ilvl="7">
      <w:numFmt w:val="bullet"/>
      <w:lvlText w:val="•"/>
      <w:lvlJc w:val="left"/>
      <w:pPr>
        <w:ind w:left="6824" w:hanging="164"/>
      </w:pPr>
    </w:lvl>
    <w:lvl w:ilvl="8">
      <w:numFmt w:val="bullet"/>
      <w:lvlText w:val="•"/>
      <w:lvlJc w:val="left"/>
      <w:pPr>
        <w:ind w:left="7784" w:hanging="164"/>
      </w:pPr>
    </w:lvl>
  </w:abstractNum>
  <w:abstractNum w:abstractNumId="18" w15:restartNumberingAfterBreak="0">
    <w:nsid w:val="00000414"/>
    <w:multiLevelType w:val="multilevel"/>
    <w:tmpl w:val="D4102910"/>
    <w:lvl w:ilvl="0">
      <w:start w:val="3"/>
      <w:numFmt w:val="decimal"/>
      <w:lvlText w:val="%1"/>
      <w:lvlJc w:val="left"/>
      <w:pPr>
        <w:ind w:left="101" w:hanging="757"/>
      </w:pPr>
      <w:rPr>
        <w:rFonts w:hint="default"/>
      </w:rPr>
    </w:lvl>
    <w:lvl w:ilvl="1">
      <w:start w:val="16"/>
      <w:numFmt w:val="decimal"/>
      <w:suff w:val="space"/>
      <w:lvlText w:val="%1.%2."/>
      <w:lvlJc w:val="left"/>
      <w:pPr>
        <w:ind w:left="101" w:hanging="757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757"/>
      </w:pPr>
      <w:rPr>
        <w:rFonts w:hint="default"/>
      </w:rPr>
    </w:lvl>
    <w:lvl w:ilvl="3">
      <w:numFmt w:val="bullet"/>
      <w:lvlText w:val="•"/>
      <w:lvlJc w:val="left"/>
      <w:pPr>
        <w:ind w:left="2981" w:hanging="757"/>
      </w:pPr>
      <w:rPr>
        <w:rFonts w:hint="default"/>
      </w:rPr>
    </w:lvl>
    <w:lvl w:ilvl="4">
      <w:numFmt w:val="bullet"/>
      <w:lvlText w:val="•"/>
      <w:lvlJc w:val="left"/>
      <w:pPr>
        <w:ind w:left="3942" w:hanging="757"/>
      </w:pPr>
      <w:rPr>
        <w:rFonts w:hint="default"/>
      </w:rPr>
    </w:lvl>
    <w:lvl w:ilvl="5">
      <w:numFmt w:val="bullet"/>
      <w:lvlText w:val="•"/>
      <w:lvlJc w:val="left"/>
      <w:pPr>
        <w:ind w:left="4903" w:hanging="757"/>
      </w:pPr>
      <w:rPr>
        <w:rFonts w:hint="default"/>
      </w:rPr>
    </w:lvl>
    <w:lvl w:ilvl="6">
      <w:numFmt w:val="bullet"/>
      <w:lvlText w:val="•"/>
      <w:lvlJc w:val="left"/>
      <w:pPr>
        <w:ind w:left="5863" w:hanging="757"/>
      </w:pPr>
      <w:rPr>
        <w:rFonts w:hint="default"/>
      </w:rPr>
    </w:lvl>
    <w:lvl w:ilvl="7">
      <w:numFmt w:val="bullet"/>
      <w:lvlText w:val="•"/>
      <w:lvlJc w:val="left"/>
      <w:pPr>
        <w:ind w:left="6824" w:hanging="757"/>
      </w:pPr>
      <w:rPr>
        <w:rFonts w:hint="default"/>
      </w:rPr>
    </w:lvl>
    <w:lvl w:ilvl="8">
      <w:numFmt w:val="bullet"/>
      <w:lvlText w:val="•"/>
      <w:lvlJc w:val="left"/>
      <w:pPr>
        <w:ind w:left="7784" w:hanging="757"/>
      </w:pPr>
      <w:rPr>
        <w:rFonts w:hint="default"/>
      </w:rPr>
    </w:lvl>
  </w:abstractNum>
  <w:abstractNum w:abstractNumId="19" w15:restartNumberingAfterBreak="0">
    <w:nsid w:val="00000415"/>
    <w:multiLevelType w:val="multilevel"/>
    <w:tmpl w:val="26FCEACC"/>
    <w:lvl w:ilvl="0">
      <w:numFmt w:val="bullet"/>
      <w:suff w:val="space"/>
      <w:lvlText w:val="-"/>
      <w:lvlJc w:val="left"/>
      <w:pPr>
        <w:ind w:left="101" w:hanging="226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3080" w:hanging="226"/>
      </w:pPr>
      <w:rPr>
        <w:rFonts w:hint="default"/>
      </w:rPr>
    </w:lvl>
    <w:lvl w:ilvl="2">
      <w:numFmt w:val="bullet"/>
      <w:lvlText w:val="•"/>
      <w:lvlJc w:val="left"/>
      <w:pPr>
        <w:ind w:left="3816" w:hanging="226"/>
      </w:pPr>
      <w:rPr>
        <w:rFonts w:hint="default"/>
      </w:rPr>
    </w:lvl>
    <w:lvl w:ilvl="3">
      <w:numFmt w:val="bullet"/>
      <w:lvlText w:val="•"/>
      <w:lvlJc w:val="left"/>
      <w:pPr>
        <w:ind w:left="4552" w:hanging="226"/>
      </w:pPr>
      <w:rPr>
        <w:rFonts w:hint="default"/>
      </w:rPr>
    </w:lvl>
    <w:lvl w:ilvl="4">
      <w:numFmt w:val="bullet"/>
      <w:lvlText w:val="•"/>
      <w:lvlJc w:val="left"/>
      <w:pPr>
        <w:ind w:left="5288" w:hanging="226"/>
      </w:pPr>
      <w:rPr>
        <w:rFonts w:hint="default"/>
      </w:rPr>
    </w:lvl>
    <w:lvl w:ilvl="5">
      <w:numFmt w:val="bullet"/>
      <w:lvlText w:val="•"/>
      <w:lvlJc w:val="left"/>
      <w:pPr>
        <w:ind w:left="6024" w:hanging="226"/>
      </w:pPr>
      <w:rPr>
        <w:rFonts w:hint="default"/>
      </w:rPr>
    </w:lvl>
    <w:lvl w:ilvl="6">
      <w:numFmt w:val="bullet"/>
      <w:lvlText w:val="•"/>
      <w:lvlJc w:val="left"/>
      <w:pPr>
        <w:ind w:left="6761" w:hanging="226"/>
      </w:pPr>
      <w:rPr>
        <w:rFonts w:hint="default"/>
      </w:rPr>
    </w:lvl>
    <w:lvl w:ilvl="7">
      <w:numFmt w:val="bullet"/>
      <w:lvlText w:val="•"/>
      <w:lvlJc w:val="left"/>
      <w:pPr>
        <w:ind w:left="7497" w:hanging="226"/>
      </w:pPr>
      <w:rPr>
        <w:rFonts w:hint="default"/>
      </w:rPr>
    </w:lvl>
    <w:lvl w:ilvl="8">
      <w:numFmt w:val="bullet"/>
      <w:lvlText w:val="•"/>
      <w:lvlJc w:val="left"/>
      <w:pPr>
        <w:ind w:left="8233" w:hanging="226"/>
      </w:pPr>
      <w:rPr>
        <w:rFonts w:hint="default"/>
      </w:rPr>
    </w:lvl>
  </w:abstractNum>
  <w:abstractNum w:abstractNumId="20" w15:restartNumberingAfterBreak="0">
    <w:nsid w:val="00000416"/>
    <w:multiLevelType w:val="multilevel"/>
    <w:tmpl w:val="510A5410"/>
    <w:lvl w:ilvl="0">
      <w:start w:val="4"/>
      <w:numFmt w:val="decimal"/>
      <w:lvlText w:val="%1"/>
      <w:lvlJc w:val="left"/>
      <w:pPr>
        <w:ind w:left="101" w:hanging="53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1" w:hanging="53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530"/>
      </w:pPr>
      <w:rPr>
        <w:rFonts w:hint="default"/>
      </w:rPr>
    </w:lvl>
    <w:lvl w:ilvl="3">
      <w:numFmt w:val="bullet"/>
      <w:lvlText w:val="•"/>
      <w:lvlJc w:val="left"/>
      <w:pPr>
        <w:ind w:left="2981" w:hanging="530"/>
      </w:pPr>
      <w:rPr>
        <w:rFonts w:hint="default"/>
      </w:rPr>
    </w:lvl>
    <w:lvl w:ilvl="4">
      <w:numFmt w:val="bullet"/>
      <w:lvlText w:val="•"/>
      <w:lvlJc w:val="left"/>
      <w:pPr>
        <w:ind w:left="3942" w:hanging="530"/>
      </w:pPr>
      <w:rPr>
        <w:rFonts w:hint="default"/>
      </w:rPr>
    </w:lvl>
    <w:lvl w:ilvl="5">
      <w:numFmt w:val="bullet"/>
      <w:lvlText w:val="•"/>
      <w:lvlJc w:val="left"/>
      <w:pPr>
        <w:ind w:left="4903" w:hanging="530"/>
      </w:pPr>
      <w:rPr>
        <w:rFonts w:hint="default"/>
      </w:rPr>
    </w:lvl>
    <w:lvl w:ilvl="6">
      <w:numFmt w:val="bullet"/>
      <w:lvlText w:val="•"/>
      <w:lvlJc w:val="left"/>
      <w:pPr>
        <w:ind w:left="5863" w:hanging="530"/>
      </w:pPr>
      <w:rPr>
        <w:rFonts w:hint="default"/>
      </w:rPr>
    </w:lvl>
    <w:lvl w:ilvl="7">
      <w:numFmt w:val="bullet"/>
      <w:lvlText w:val="•"/>
      <w:lvlJc w:val="left"/>
      <w:pPr>
        <w:ind w:left="6824" w:hanging="530"/>
      </w:pPr>
      <w:rPr>
        <w:rFonts w:hint="default"/>
      </w:rPr>
    </w:lvl>
    <w:lvl w:ilvl="8">
      <w:numFmt w:val="bullet"/>
      <w:lvlText w:val="•"/>
      <w:lvlJc w:val="left"/>
      <w:pPr>
        <w:ind w:left="7784" w:hanging="530"/>
      </w:pPr>
      <w:rPr>
        <w:rFonts w:hint="default"/>
      </w:r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left="101" w:hanging="29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60" w:hanging="291"/>
      </w:pPr>
    </w:lvl>
    <w:lvl w:ilvl="2">
      <w:numFmt w:val="bullet"/>
      <w:lvlText w:val="•"/>
      <w:lvlJc w:val="left"/>
      <w:pPr>
        <w:ind w:left="2021" w:hanging="291"/>
      </w:pPr>
    </w:lvl>
    <w:lvl w:ilvl="3">
      <w:numFmt w:val="bullet"/>
      <w:lvlText w:val="•"/>
      <w:lvlJc w:val="left"/>
      <w:pPr>
        <w:ind w:left="2981" w:hanging="291"/>
      </w:pPr>
    </w:lvl>
    <w:lvl w:ilvl="4">
      <w:numFmt w:val="bullet"/>
      <w:lvlText w:val="•"/>
      <w:lvlJc w:val="left"/>
      <w:pPr>
        <w:ind w:left="3942" w:hanging="291"/>
      </w:pPr>
    </w:lvl>
    <w:lvl w:ilvl="5">
      <w:numFmt w:val="bullet"/>
      <w:lvlText w:val="•"/>
      <w:lvlJc w:val="left"/>
      <w:pPr>
        <w:ind w:left="4903" w:hanging="291"/>
      </w:pPr>
    </w:lvl>
    <w:lvl w:ilvl="6">
      <w:numFmt w:val="bullet"/>
      <w:lvlText w:val="•"/>
      <w:lvlJc w:val="left"/>
      <w:pPr>
        <w:ind w:left="5863" w:hanging="291"/>
      </w:pPr>
    </w:lvl>
    <w:lvl w:ilvl="7">
      <w:numFmt w:val="bullet"/>
      <w:lvlText w:val="•"/>
      <w:lvlJc w:val="left"/>
      <w:pPr>
        <w:ind w:left="6824" w:hanging="291"/>
      </w:pPr>
    </w:lvl>
    <w:lvl w:ilvl="8">
      <w:numFmt w:val="bullet"/>
      <w:lvlText w:val="•"/>
      <w:lvlJc w:val="left"/>
      <w:pPr>
        <w:ind w:left="7784" w:hanging="291"/>
      </w:pPr>
    </w:lvl>
  </w:abstractNum>
  <w:abstractNum w:abstractNumId="22" w15:restartNumberingAfterBreak="0">
    <w:nsid w:val="00000418"/>
    <w:multiLevelType w:val="multilevel"/>
    <w:tmpl w:val="0000089B"/>
    <w:lvl w:ilvl="0">
      <w:start w:val="4"/>
      <w:numFmt w:val="decimal"/>
      <w:lvlText w:val="%1"/>
      <w:lvlJc w:val="left"/>
      <w:pPr>
        <w:ind w:left="101" w:hanging="622"/>
      </w:pPr>
    </w:lvl>
    <w:lvl w:ilvl="1">
      <w:start w:val="4"/>
      <w:numFmt w:val="decimal"/>
      <w:lvlText w:val="%1.%2."/>
      <w:lvlJc w:val="left"/>
      <w:pPr>
        <w:ind w:left="101" w:hanging="62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4562" w:hanging="622"/>
      </w:pPr>
    </w:lvl>
    <w:lvl w:ilvl="3">
      <w:numFmt w:val="bullet"/>
      <w:lvlText w:val="•"/>
      <w:lvlJc w:val="left"/>
      <w:pPr>
        <w:ind w:left="5205" w:hanging="622"/>
      </w:pPr>
    </w:lvl>
    <w:lvl w:ilvl="4">
      <w:numFmt w:val="bullet"/>
      <w:lvlText w:val="•"/>
      <w:lvlJc w:val="left"/>
      <w:pPr>
        <w:ind w:left="5848" w:hanging="622"/>
      </w:pPr>
    </w:lvl>
    <w:lvl w:ilvl="5">
      <w:numFmt w:val="bullet"/>
      <w:lvlText w:val="•"/>
      <w:lvlJc w:val="left"/>
      <w:pPr>
        <w:ind w:left="6491" w:hanging="622"/>
      </w:pPr>
    </w:lvl>
    <w:lvl w:ilvl="6">
      <w:numFmt w:val="bullet"/>
      <w:lvlText w:val="•"/>
      <w:lvlJc w:val="left"/>
      <w:pPr>
        <w:ind w:left="7134" w:hanging="622"/>
      </w:pPr>
    </w:lvl>
    <w:lvl w:ilvl="7">
      <w:numFmt w:val="bullet"/>
      <w:lvlText w:val="•"/>
      <w:lvlJc w:val="left"/>
      <w:pPr>
        <w:ind w:left="7777" w:hanging="622"/>
      </w:pPr>
    </w:lvl>
    <w:lvl w:ilvl="8">
      <w:numFmt w:val="bullet"/>
      <w:lvlText w:val="•"/>
      <w:lvlJc w:val="left"/>
      <w:pPr>
        <w:ind w:left="8420" w:hanging="622"/>
      </w:pPr>
    </w:lvl>
  </w:abstractNum>
  <w:abstractNum w:abstractNumId="23" w15:restartNumberingAfterBreak="0">
    <w:nsid w:val="00000419"/>
    <w:multiLevelType w:val="multilevel"/>
    <w:tmpl w:val="222E85FA"/>
    <w:lvl w:ilvl="0">
      <w:start w:val="5"/>
      <w:numFmt w:val="decimal"/>
      <w:lvlText w:val="%1"/>
      <w:lvlJc w:val="left"/>
      <w:pPr>
        <w:ind w:left="101" w:hanging="57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1" w:hanging="579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579"/>
      </w:pPr>
      <w:rPr>
        <w:rFonts w:hint="default"/>
      </w:rPr>
    </w:lvl>
    <w:lvl w:ilvl="3">
      <w:numFmt w:val="bullet"/>
      <w:lvlText w:val="•"/>
      <w:lvlJc w:val="left"/>
      <w:pPr>
        <w:ind w:left="2981" w:hanging="579"/>
      </w:pPr>
      <w:rPr>
        <w:rFonts w:hint="default"/>
      </w:rPr>
    </w:lvl>
    <w:lvl w:ilvl="4">
      <w:numFmt w:val="bullet"/>
      <w:lvlText w:val="•"/>
      <w:lvlJc w:val="left"/>
      <w:pPr>
        <w:ind w:left="3942" w:hanging="579"/>
      </w:pPr>
      <w:rPr>
        <w:rFonts w:hint="default"/>
      </w:rPr>
    </w:lvl>
    <w:lvl w:ilvl="5">
      <w:numFmt w:val="bullet"/>
      <w:lvlText w:val="•"/>
      <w:lvlJc w:val="left"/>
      <w:pPr>
        <w:ind w:left="4903" w:hanging="579"/>
      </w:pPr>
      <w:rPr>
        <w:rFonts w:hint="default"/>
      </w:rPr>
    </w:lvl>
    <w:lvl w:ilvl="6">
      <w:numFmt w:val="bullet"/>
      <w:lvlText w:val="•"/>
      <w:lvlJc w:val="left"/>
      <w:pPr>
        <w:ind w:left="5863" w:hanging="579"/>
      </w:pPr>
      <w:rPr>
        <w:rFonts w:hint="default"/>
      </w:rPr>
    </w:lvl>
    <w:lvl w:ilvl="7">
      <w:numFmt w:val="bullet"/>
      <w:lvlText w:val="•"/>
      <w:lvlJc w:val="left"/>
      <w:pPr>
        <w:ind w:left="6824" w:hanging="579"/>
      </w:pPr>
      <w:rPr>
        <w:rFonts w:hint="default"/>
      </w:rPr>
    </w:lvl>
    <w:lvl w:ilvl="8">
      <w:numFmt w:val="bullet"/>
      <w:lvlText w:val="•"/>
      <w:lvlJc w:val="left"/>
      <w:pPr>
        <w:ind w:left="7784" w:hanging="579"/>
      </w:pPr>
      <w:rPr>
        <w:rFonts w:hint="default"/>
      </w:rPr>
    </w:lvl>
  </w:abstractNum>
  <w:abstractNum w:abstractNumId="24" w15:restartNumberingAfterBreak="0">
    <w:nsid w:val="0000041A"/>
    <w:multiLevelType w:val="multilevel"/>
    <w:tmpl w:val="0000089D"/>
    <w:lvl w:ilvl="0">
      <w:start w:val="5"/>
      <w:numFmt w:val="decimal"/>
      <w:lvlText w:val="%1"/>
      <w:lvlJc w:val="left"/>
      <w:pPr>
        <w:ind w:left="101" w:hanging="532"/>
      </w:pPr>
    </w:lvl>
    <w:lvl w:ilvl="1">
      <w:start w:val="6"/>
      <w:numFmt w:val="decimal"/>
      <w:lvlText w:val="%1.%2."/>
      <w:lvlJc w:val="left"/>
      <w:pPr>
        <w:ind w:left="101" w:hanging="53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1" w:hanging="532"/>
      </w:pPr>
    </w:lvl>
    <w:lvl w:ilvl="3">
      <w:numFmt w:val="bullet"/>
      <w:lvlText w:val="•"/>
      <w:lvlJc w:val="left"/>
      <w:pPr>
        <w:ind w:left="2981" w:hanging="532"/>
      </w:pPr>
    </w:lvl>
    <w:lvl w:ilvl="4">
      <w:numFmt w:val="bullet"/>
      <w:lvlText w:val="•"/>
      <w:lvlJc w:val="left"/>
      <w:pPr>
        <w:ind w:left="3942" w:hanging="532"/>
      </w:pPr>
    </w:lvl>
    <w:lvl w:ilvl="5">
      <w:numFmt w:val="bullet"/>
      <w:lvlText w:val="•"/>
      <w:lvlJc w:val="left"/>
      <w:pPr>
        <w:ind w:left="4903" w:hanging="532"/>
      </w:pPr>
    </w:lvl>
    <w:lvl w:ilvl="6">
      <w:numFmt w:val="bullet"/>
      <w:lvlText w:val="•"/>
      <w:lvlJc w:val="left"/>
      <w:pPr>
        <w:ind w:left="5863" w:hanging="532"/>
      </w:pPr>
    </w:lvl>
    <w:lvl w:ilvl="7">
      <w:numFmt w:val="bullet"/>
      <w:lvlText w:val="•"/>
      <w:lvlJc w:val="left"/>
      <w:pPr>
        <w:ind w:left="6824" w:hanging="532"/>
      </w:pPr>
    </w:lvl>
    <w:lvl w:ilvl="8">
      <w:numFmt w:val="bullet"/>
      <w:lvlText w:val="•"/>
      <w:lvlJc w:val="left"/>
      <w:pPr>
        <w:ind w:left="7784" w:hanging="532"/>
      </w:pPr>
    </w:lvl>
  </w:abstractNum>
  <w:abstractNum w:abstractNumId="25" w15:restartNumberingAfterBreak="0">
    <w:nsid w:val="0000041B"/>
    <w:multiLevelType w:val="multilevel"/>
    <w:tmpl w:val="A2007590"/>
    <w:lvl w:ilvl="0">
      <w:numFmt w:val="bullet"/>
      <w:suff w:val="space"/>
      <w:lvlText w:val="-"/>
      <w:lvlJc w:val="left"/>
      <w:pPr>
        <w:ind w:left="831" w:hanging="164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26" w:hanging="164"/>
      </w:pPr>
      <w:rPr>
        <w:rFonts w:hint="default"/>
      </w:rPr>
    </w:lvl>
    <w:lvl w:ilvl="2">
      <w:numFmt w:val="bullet"/>
      <w:lvlText w:val="•"/>
      <w:lvlJc w:val="left"/>
      <w:pPr>
        <w:ind w:left="2613" w:hanging="164"/>
      </w:pPr>
      <w:rPr>
        <w:rFonts w:hint="default"/>
      </w:rPr>
    </w:lvl>
    <w:lvl w:ilvl="3">
      <w:numFmt w:val="bullet"/>
      <w:lvlText w:val="•"/>
      <w:lvlJc w:val="left"/>
      <w:pPr>
        <w:ind w:left="3499" w:hanging="164"/>
      </w:pPr>
      <w:rPr>
        <w:rFonts w:hint="default"/>
      </w:rPr>
    </w:lvl>
    <w:lvl w:ilvl="4">
      <w:numFmt w:val="bullet"/>
      <w:lvlText w:val="•"/>
      <w:lvlJc w:val="left"/>
      <w:pPr>
        <w:ind w:left="4386" w:hanging="164"/>
      </w:pPr>
      <w:rPr>
        <w:rFonts w:hint="default"/>
      </w:rPr>
    </w:lvl>
    <w:lvl w:ilvl="5">
      <w:numFmt w:val="bullet"/>
      <w:lvlText w:val="•"/>
      <w:lvlJc w:val="left"/>
      <w:pPr>
        <w:ind w:left="5273" w:hanging="164"/>
      </w:pPr>
      <w:rPr>
        <w:rFonts w:hint="default"/>
      </w:rPr>
    </w:lvl>
    <w:lvl w:ilvl="6">
      <w:numFmt w:val="bullet"/>
      <w:lvlText w:val="•"/>
      <w:lvlJc w:val="left"/>
      <w:pPr>
        <w:ind w:left="6159" w:hanging="164"/>
      </w:pPr>
      <w:rPr>
        <w:rFonts w:hint="default"/>
      </w:rPr>
    </w:lvl>
    <w:lvl w:ilvl="7">
      <w:numFmt w:val="bullet"/>
      <w:lvlText w:val="•"/>
      <w:lvlJc w:val="left"/>
      <w:pPr>
        <w:ind w:left="7046" w:hanging="164"/>
      </w:pPr>
      <w:rPr>
        <w:rFonts w:hint="default"/>
      </w:rPr>
    </w:lvl>
    <w:lvl w:ilvl="8">
      <w:numFmt w:val="bullet"/>
      <w:lvlText w:val="•"/>
      <w:lvlJc w:val="left"/>
      <w:pPr>
        <w:ind w:left="7932" w:hanging="164"/>
      </w:pPr>
      <w:rPr>
        <w:rFonts w:hint="default"/>
      </w:rPr>
    </w:lvl>
  </w:abstractNum>
  <w:abstractNum w:abstractNumId="26" w15:restartNumberingAfterBreak="0">
    <w:nsid w:val="1D11413A"/>
    <w:multiLevelType w:val="multilevel"/>
    <w:tmpl w:val="C326FE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22"/>
  </w:num>
  <w:num w:numId="5">
    <w:abstractNumId w:val="21"/>
  </w:num>
  <w:num w:numId="6">
    <w:abstractNumId w:val="20"/>
  </w:num>
  <w:num w:numId="7">
    <w:abstractNumId w:val="19"/>
  </w:num>
  <w:num w:numId="8">
    <w:abstractNumId w:val="18"/>
  </w:num>
  <w:num w:numId="9">
    <w:abstractNumId w:val="17"/>
  </w:num>
  <w:num w:numId="10">
    <w:abstractNumId w:val="16"/>
  </w:num>
  <w:num w:numId="11">
    <w:abstractNumId w:val="15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  <w:num w:numId="16">
    <w:abstractNumId w:val="10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04593"/>
    <w:rsid w:val="00784598"/>
    <w:rsid w:val="007C582E"/>
    <w:rsid w:val="0081066D"/>
    <w:rsid w:val="00853C00"/>
    <w:rsid w:val="00893E2E"/>
    <w:rsid w:val="008B6EF2"/>
    <w:rsid w:val="009378D7"/>
    <w:rsid w:val="009A2BEA"/>
    <w:rsid w:val="009E1F3A"/>
    <w:rsid w:val="00A67CE5"/>
    <w:rsid w:val="00A84A56"/>
    <w:rsid w:val="00AB19F1"/>
    <w:rsid w:val="00B20C04"/>
    <w:rsid w:val="00B3670E"/>
    <w:rsid w:val="00BF532A"/>
    <w:rsid w:val="00C72BF6"/>
    <w:rsid w:val="00CB633A"/>
    <w:rsid w:val="00D57A9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uiPriority w:val="1"/>
    <w:qFormat/>
    <w:rsid w:val="00704593"/>
    <w:pPr>
      <w:autoSpaceDE w:val="0"/>
      <w:autoSpaceDN w:val="0"/>
      <w:adjustRightInd w:val="0"/>
      <w:spacing w:after="0" w:line="240" w:lineRule="auto"/>
      <w:ind w:left="1993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7CAD"/>
  </w:style>
  <w:style w:type="character" w:customStyle="1" w:styleId="10">
    <w:name w:val="Заголовок 1 Знак"/>
    <w:basedOn w:val="a0"/>
    <w:link w:val="1"/>
    <w:uiPriority w:val="1"/>
    <w:rsid w:val="00704593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704593"/>
    <w:pPr>
      <w:autoSpaceDE w:val="0"/>
      <w:autoSpaceDN w:val="0"/>
      <w:adjustRightInd w:val="0"/>
      <w:spacing w:after="0" w:line="240" w:lineRule="auto"/>
      <w:ind w:left="101"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ий текст Знак"/>
    <w:basedOn w:val="a0"/>
    <w:link w:val="a7"/>
    <w:uiPriority w:val="1"/>
    <w:rsid w:val="00704593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704593"/>
    <w:pPr>
      <w:autoSpaceDE w:val="0"/>
      <w:autoSpaceDN w:val="0"/>
      <w:adjustRightInd w:val="0"/>
      <w:spacing w:after="0" w:line="240" w:lineRule="auto"/>
      <w:ind w:left="101" w:right="105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045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A218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A218B"/>
    <w:rsid w:val="005D5905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11948</Words>
  <Characters>6811</Characters>
  <Application>Microsoft Office Word</Application>
  <DocSecurity>8</DocSecurity>
  <Lines>56</Lines>
  <Paragraphs>37</Paragraphs>
  <ScaleCrop>false</ScaleCrop>
  <Company/>
  <LinksUpToDate>false</LinksUpToDate>
  <CharactersWithSpaces>18722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DeLL</cp:lastModifiedBy>
  <cp:revision>18</cp:revision>
  <dcterms:created xsi:type="dcterms:W3CDTF">2023-03-27T06:26:00Z</dcterms:created>
  <dcterms:modified xsi:type="dcterms:W3CDTF">2023-12-02T17:23:00Z</dcterms:modified>
</cp:coreProperties>
</file>